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91EB" w14:textId="77777777" w:rsidR="00A25EEC" w:rsidRPr="00E364DF" w:rsidRDefault="00A25EEC" w:rsidP="00A25EEC">
      <w:pPr>
        <w:pStyle w:val="Titelseite"/>
      </w:pPr>
    </w:p>
    <w:p w14:paraId="2191D78A" w14:textId="54B39F32" w:rsidR="006D4F20" w:rsidRPr="00E364DF" w:rsidRDefault="002B3DCD" w:rsidP="006D4F20">
      <w:pPr>
        <w:pStyle w:val="Titelseite"/>
      </w:pPr>
      <w:proofErr w:type="spellStart"/>
      <w:r>
        <w:t>Mifare</w:t>
      </w:r>
      <w:proofErr w:type="spellEnd"/>
      <w:r>
        <w:t xml:space="preserve"> Classic, Daten und Keys schreiben</w:t>
      </w:r>
    </w:p>
    <w:p w14:paraId="5BF57230" w14:textId="1694C70E" w:rsidR="00C0723D" w:rsidRPr="00E364DF" w:rsidRDefault="00C0723D" w:rsidP="00A25EEC">
      <w:pPr>
        <w:pStyle w:val="Titelseite"/>
      </w:pPr>
    </w:p>
    <w:p w14:paraId="3FD47592" w14:textId="0F1E8708" w:rsidR="005E614E" w:rsidRDefault="002B3DCD" w:rsidP="00731257">
      <w:pPr>
        <w:pStyle w:val="berschrift1"/>
      </w:pPr>
      <w:bookmarkStart w:id="0" w:name="_Toc90451456"/>
      <w:r>
        <w:t xml:space="preserve">Speicher-Layout </w:t>
      </w:r>
      <w:proofErr w:type="spellStart"/>
      <w:r>
        <w:t>Mifare</w:t>
      </w:r>
      <w:proofErr w:type="spellEnd"/>
      <w:r>
        <w:t xml:space="preserve"> Classic</w:t>
      </w:r>
      <w:bookmarkEnd w:id="0"/>
    </w:p>
    <w:p w14:paraId="7011CAEC" w14:textId="7FEFD23E" w:rsidR="00D14E94" w:rsidRDefault="00D14E94" w:rsidP="00D14E94">
      <w:r w:rsidRPr="00D14E94">
        <w:t xml:space="preserve">Mikron </w:t>
      </w:r>
      <w:proofErr w:type="spellStart"/>
      <w:r w:rsidRPr="00D14E94">
        <w:t>Fare</w:t>
      </w:r>
      <w:proofErr w:type="spellEnd"/>
      <w:r w:rsidRPr="00D14E94">
        <w:t xml:space="preserve"> Collection System (Mikron Fahrgeld-System)</w:t>
      </w:r>
    </w:p>
    <w:p w14:paraId="2E618AB0" w14:textId="4657E7B8" w:rsidR="00D14E94" w:rsidRDefault="00D14E94" w:rsidP="002B3DCD">
      <w:pPr>
        <w:pStyle w:val="berschrift2"/>
      </w:pPr>
      <w:r>
        <w:t>Speicheraufbau</w:t>
      </w:r>
    </w:p>
    <w:p w14:paraId="356159B5" w14:textId="308900F0" w:rsidR="00D14E94" w:rsidRDefault="00D14E94" w:rsidP="00D14E94">
      <w:r>
        <w:t xml:space="preserve">1 </w:t>
      </w:r>
      <w:proofErr w:type="spellStart"/>
      <w:r>
        <w:t>kByte</w:t>
      </w:r>
      <w:proofErr w:type="spellEnd"/>
      <w:r>
        <w:t xml:space="preserve"> Speichergröße: 16 Sektoren mit jeweils 4 Blöcken à 16 Bytes</w:t>
      </w:r>
    </w:p>
    <w:p w14:paraId="1FAF72A1" w14:textId="7F00BF80" w:rsidR="00A1542E" w:rsidRDefault="00A1542E" w:rsidP="00A1542E">
      <w:r>
        <w:t xml:space="preserve">2 </w:t>
      </w:r>
      <w:proofErr w:type="spellStart"/>
      <w:r>
        <w:t>kByte</w:t>
      </w:r>
      <w:proofErr w:type="spellEnd"/>
      <w:r>
        <w:t xml:space="preserve"> Speichergröße: 32 Sektoren mit jeweils 4 Blöcken à 16 Bytes</w:t>
      </w:r>
    </w:p>
    <w:p w14:paraId="46778392" w14:textId="0851BCD4" w:rsidR="00D14E94" w:rsidRDefault="00D14E94" w:rsidP="00D14E94">
      <w:r>
        <w:t xml:space="preserve">4 </w:t>
      </w:r>
      <w:proofErr w:type="spellStart"/>
      <w:r>
        <w:t>kByte</w:t>
      </w:r>
      <w:proofErr w:type="spellEnd"/>
      <w:r>
        <w:t xml:space="preserve"> Speichergröße: 32 Sektoren mit jeweils 4 Blöcken à 16 Bytes + Sektoren mit jeweils 16 Blöcken à 16 Bytes</w:t>
      </w:r>
    </w:p>
    <w:p w14:paraId="42C5D37A" w14:textId="359C94A8" w:rsidR="008636D8" w:rsidRPr="00D14E94" w:rsidRDefault="008636D8" w:rsidP="00D14E94">
      <w:r>
        <w:t>Der erste Block im ersten Sektor enthält die UID, Konfigurationsbits und interne Nummern.</w:t>
      </w:r>
    </w:p>
    <w:p w14:paraId="6C8DBD3A" w14:textId="26F64114" w:rsidR="00EC2C4A" w:rsidRPr="00EC2C4A" w:rsidRDefault="00EC2C4A" w:rsidP="00EC2C4A">
      <w:pPr>
        <w:pStyle w:val="Zwischenberschrift"/>
      </w:pPr>
      <w:proofErr w:type="spellStart"/>
      <w:r>
        <w:t>Sektorinhalt</w:t>
      </w:r>
      <w:proofErr w:type="spellEnd"/>
      <w:r>
        <w:t xml:space="preserve"> (Standard)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1843"/>
        <w:gridCol w:w="850"/>
        <w:gridCol w:w="3543"/>
      </w:tblGrid>
      <w:tr w:rsidR="00EC2C4A" w:rsidRPr="00E364DF" w14:paraId="7088B8C8" w14:textId="77777777" w:rsidTr="003206D1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18844A8F" w14:textId="26257A19" w:rsidR="00EC2C4A" w:rsidRPr="00E364DF" w:rsidRDefault="00EC2C4A" w:rsidP="00E2392F">
            <w:pPr>
              <w:pStyle w:val="Tabelle"/>
            </w:pPr>
            <w:r>
              <w:t>Block#</w:t>
            </w:r>
          </w:p>
        </w:tc>
        <w:tc>
          <w:tcPr>
            <w:tcW w:w="9071" w:type="dxa"/>
            <w:gridSpan w:val="4"/>
            <w:tcBorders>
              <w:top w:val="nil"/>
              <w:bottom w:val="single" w:sz="4" w:space="0" w:color="auto"/>
            </w:tcBorders>
            <w:shd w:val="clear" w:color="auto" w:fill="375898"/>
          </w:tcPr>
          <w:p w14:paraId="5786FC45" w14:textId="2AF488FE" w:rsidR="00EC2C4A" w:rsidRPr="00E364DF" w:rsidRDefault="00EC2C4A" w:rsidP="00E2392F">
            <w:pPr>
              <w:pStyle w:val="Tabelle"/>
            </w:pPr>
            <w:r>
              <w:t>Beschreibung</w:t>
            </w:r>
          </w:p>
        </w:tc>
      </w:tr>
      <w:tr w:rsidR="00EC2C4A" w:rsidRPr="002B689D" w14:paraId="39B6E7E0" w14:textId="77777777" w:rsidTr="0094732E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825C911" w14:textId="751BBB8D" w:rsidR="00EC2C4A" w:rsidRPr="00E364DF" w:rsidRDefault="00EC2C4A" w:rsidP="00E2392F">
            <w:r>
              <w:t>0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B004D9" w14:textId="420AB14D" w:rsidR="00EC2C4A" w:rsidRPr="002B689D" w:rsidRDefault="00EC2C4A" w:rsidP="00E2392F">
            <w:r>
              <w:t>Speicherblock mit 16 Bytes, kann nur im Ganzen gelesen oder geschrieben werden.</w:t>
            </w:r>
          </w:p>
        </w:tc>
      </w:tr>
      <w:tr w:rsidR="00EC2C4A" w:rsidRPr="002B689D" w14:paraId="744744C2" w14:textId="77777777" w:rsidTr="00EA5C24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EA5D8F" w14:textId="120D6289" w:rsidR="00EC2C4A" w:rsidRDefault="00EC2C4A" w:rsidP="00EC2C4A">
            <w:r>
              <w:t>1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A7968B" w14:textId="4F3C3DC3" w:rsidR="00EC2C4A" w:rsidRPr="002B689D" w:rsidRDefault="00EC2C4A" w:rsidP="00EC2C4A">
            <w:r>
              <w:t>Speicherblock mit 16 Bytes, kann nur im Ganzen gelesen oder geschrieben werden.</w:t>
            </w:r>
          </w:p>
        </w:tc>
      </w:tr>
      <w:tr w:rsidR="00EC2C4A" w:rsidRPr="002B689D" w14:paraId="6AAFED95" w14:textId="77777777" w:rsidTr="009457E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25C6D4" w14:textId="58B49540" w:rsidR="00EC2C4A" w:rsidRDefault="00EC2C4A" w:rsidP="00EC2C4A">
            <w:r>
              <w:t>2</w:t>
            </w:r>
          </w:p>
        </w:tc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96DF72A" w14:textId="083A989A" w:rsidR="00EC2C4A" w:rsidRPr="002B689D" w:rsidRDefault="00EC2C4A" w:rsidP="00EC2C4A">
            <w:r>
              <w:t>Speicherblock mit 16 Bytes, kann nur im Ganzen gelesen oder geschrieben werden.</w:t>
            </w:r>
          </w:p>
        </w:tc>
      </w:tr>
      <w:tr w:rsidR="00EC2C4A" w:rsidRPr="002B689D" w14:paraId="2074C25D" w14:textId="77777777" w:rsidTr="00C630C9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7AE0DA" w14:textId="0D4E8FED" w:rsidR="00EC2C4A" w:rsidRDefault="00EC2C4A" w:rsidP="00EC2C4A">
            <w: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10C989" w14:textId="3EF96287" w:rsidR="00EC2C4A" w:rsidRDefault="00EC2C4A" w:rsidP="00EC2C4A">
            <w:r>
              <w:t>Key A (6 Bytes)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47E9DA" w14:textId="791D2A7B" w:rsidR="00EC2C4A" w:rsidRDefault="00EC2C4A" w:rsidP="00EC2C4A">
            <w:r>
              <w:t>Zugriffsbits (3 Byte)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106B67" w14:textId="3B79E6ED" w:rsidR="00EC2C4A" w:rsidRDefault="00EC2C4A" w:rsidP="00EC2C4A">
            <w:r>
              <w:t>1 Byte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EF53810" w14:textId="3BD8C2CF" w:rsidR="00EC2C4A" w:rsidRPr="002B689D" w:rsidRDefault="00EC2C4A" w:rsidP="00EC2C4A">
            <w:r>
              <w:t>Key B (6 Bytes)</w:t>
            </w:r>
          </w:p>
        </w:tc>
      </w:tr>
    </w:tbl>
    <w:p w14:paraId="59786ECE" w14:textId="7738BAE8" w:rsidR="00EC2C4A" w:rsidRDefault="002E71FF" w:rsidP="00EC2C4A">
      <w:r>
        <w:t xml:space="preserve">Den letzten Block bezeichnet man auch als </w:t>
      </w:r>
      <w:r w:rsidR="00C630C9">
        <w:t>„</w:t>
      </w:r>
      <w:proofErr w:type="spellStart"/>
      <w:r>
        <w:t>Sector</w:t>
      </w:r>
      <w:proofErr w:type="spellEnd"/>
      <w:r>
        <w:t xml:space="preserve"> Trailer</w:t>
      </w:r>
      <w:r w:rsidR="00C630C9">
        <w:t>“</w:t>
      </w:r>
      <w:r w:rsidR="008636D8">
        <w:t>.</w:t>
      </w:r>
    </w:p>
    <w:p w14:paraId="566757C2" w14:textId="2DEA4805" w:rsidR="00A1542E" w:rsidRDefault="00A1542E" w:rsidP="00EC2C4A"/>
    <w:p w14:paraId="0FD9B645" w14:textId="1E74334F" w:rsidR="00A1542E" w:rsidRDefault="00A1542E" w:rsidP="00EC2C4A">
      <w:r>
        <w:t>Beispiel Sektor 30</w:t>
      </w:r>
    </w:p>
    <w:p w14:paraId="6A6CCAB0" w14:textId="44FD002A" w:rsidR="00A1542E" w:rsidRDefault="00A1542E" w:rsidP="00EC2C4A">
      <w:r>
        <w:rPr>
          <w:noProof/>
        </w:rPr>
        <w:drawing>
          <wp:inline distT="0" distB="0" distL="0" distR="0" wp14:anchorId="3D9DFA6E" wp14:editId="152643F9">
            <wp:extent cx="5819901" cy="97801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542" cy="9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0A1BF" w14:textId="6892EBC1" w:rsidR="00A1542E" w:rsidRDefault="00A1542E" w:rsidP="00EC2C4A"/>
    <w:p w14:paraId="676B3A28" w14:textId="5F3E11BE" w:rsidR="00A1542E" w:rsidRDefault="00A1542E" w:rsidP="00EC2C4A">
      <w:r>
        <w:t>Beispiel Sektor 37</w:t>
      </w:r>
    </w:p>
    <w:p w14:paraId="7162A748" w14:textId="77777777" w:rsidR="002B3DCD" w:rsidRDefault="002B3DCD" w:rsidP="00EC2C4A">
      <w:r>
        <w:rPr>
          <w:noProof/>
        </w:rPr>
        <w:drawing>
          <wp:inline distT="0" distB="0" distL="0" distR="0" wp14:anchorId="475722B8" wp14:editId="626D55FD">
            <wp:extent cx="3943224" cy="413468"/>
            <wp:effectExtent l="0" t="0" r="635" b="5715"/>
            <wp:docPr id="8" name="Grafik 8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isch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49"/>
                    <a:stretch/>
                  </pic:blipFill>
                  <pic:spPr bwMode="auto">
                    <a:xfrm>
                      <a:off x="0" y="0"/>
                      <a:ext cx="3968100" cy="41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FCF56" w14:textId="77777777" w:rsidR="002B3DCD" w:rsidRDefault="002B3DCD" w:rsidP="00EC2C4A">
      <w:r>
        <w:t>…</w:t>
      </w:r>
    </w:p>
    <w:p w14:paraId="637EE1D3" w14:textId="1F24EE1F" w:rsidR="00A1542E" w:rsidRDefault="00A1542E" w:rsidP="00EC2C4A">
      <w:r>
        <w:rPr>
          <w:noProof/>
        </w:rPr>
        <w:drawing>
          <wp:inline distT="0" distB="0" distL="0" distR="0" wp14:anchorId="10BF0A56" wp14:editId="565D2C86">
            <wp:extent cx="3943224" cy="413412"/>
            <wp:effectExtent l="0" t="0" r="635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51"/>
                    <a:stretch/>
                  </pic:blipFill>
                  <pic:spPr bwMode="auto">
                    <a:xfrm>
                      <a:off x="0" y="0"/>
                      <a:ext cx="3968100" cy="4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BFDA89" w14:textId="5577D176" w:rsidR="00045C2F" w:rsidRDefault="00045C2F" w:rsidP="00EC2C4A"/>
    <w:p w14:paraId="70AB74BB" w14:textId="0B3C2F4E" w:rsidR="002B3DCD" w:rsidRDefault="002B3DCD" w:rsidP="002B3DCD">
      <w:pPr>
        <w:pStyle w:val="berschrift2"/>
      </w:pPr>
      <w:r>
        <w:lastRenderedPageBreak/>
        <w:t>Passwörter (Key A/B)</w:t>
      </w:r>
    </w:p>
    <w:p w14:paraId="59A2AFB1" w14:textId="77777777" w:rsidR="00045C2F" w:rsidRDefault="00045C2F" w:rsidP="00045C2F">
      <w:r>
        <w:t xml:space="preserve">Es gibt kein spezielles Sperrkommando, sondern es wird einfach in einem Speichersektor der 4. Block, der Key A (6 Bytes), die Zugriffs-Steuerungs-Bits (4 Bytes) und Key B (6 Bytes) enthält, überschrieben. Beim nächsten </w:t>
      </w:r>
      <w:proofErr w:type="spellStart"/>
      <w:r>
        <w:t>Reset</w:t>
      </w:r>
      <w:proofErr w:type="spellEnd"/>
      <w:r>
        <w:t xml:space="preserve"> (Stromlos) des </w:t>
      </w:r>
      <w:proofErr w:type="spellStart"/>
      <w:r>
        <w:t>Mifare</w:t>
      </w:r>
      <w:proofErr w:type="spellEnd"/>
      <w:r>
        <w:t>-Chips sind dann diese Einstellungen aktiv.</w:t>
      </w:r>
    </w:p>
    <w:p w14:paraId="513AFCF4" w14:textId="77777777" w:rsidR="00045C2F" w:rsidRDefault="00045C2F" w:rsidP="00045C2F"/>
    <w:p w14:paraId="5F070CCF" w14:textId="77777777" w:rsidR="00045C2F" w:rsidRDefault="00045C2F" w:rsidP="00045C2F">
      <w:r>
        <w:t>Die Philosophie, dass Key A geringere Rechte haben kann als Key B ist korrekt. So kann Key A nur das Recht haben einen Speicherblock auszulesen, während Key B diesen Speicherblock auch beschreiben darf.</w:t>
      </w:r>
    </w:p>
    <w:p w14:paraId="2C8337D1" w14:textId="77777777" w:rsidR="00045C2F" w:rsidRDefault="00045C2F" w:rsidP="00045C2F"/>
    <w:p w14:paraId="410125DE" w14:textId="77777777" w:rsidR="00045C2F" w:rsidRDefault="00045C2F" w:rsidP="00045C2F">
      <w:r>
        <w:t>Da sie immer nur ganze Speicherblöcke à 16 Bytes schreiben, beschreiben sie immer den gesamten 4. Block. Daher ist es wurscht, ob sie Key A verändern oder im Werkswert lassen.</w:t>
      </w:r>
    </w:p>
    <w:p w14:paraId="6416806D" w14:textId="77777777" w:rsidR="00045C2F" w:rsidRDefault="00045C2F" w:rsidP="00045C2F"/>
    <w:p w14:paraId="4E49BA13" w14:textId="7273BC37" w:rsidR="00045C2F" w:rsidRDefault="00000000" w:rsidP="00045C2F">
      <w:hyperlink r:id="rId13" w:history="1">
        <w:r w:rsidR="00045C2F">
          <w:rPr>
            <w:rStyle w:val="Hyperlink"/>
          </w:rPr>
          <w:t>https://www.mifare.net/support/forum/topic/what-is-mifare-classic-1k-access-bits-means-how-to-calculate-and-use-it/</w:t>
        </w:r>
      </w:hyperlink>
    </w:p>
    <w:p w14:paraId="7D745AFE" w14:textId="77777777" w:rsidR="00045C2F" w:rsidRDefault="00045C2F" w:rsidP="00045C2F"/>
    <w:p w14:paraId="73D3B848" w14:textId="77777777" w:rsidR="00045C2F" w:rsidRDefault="00045C2F" w:rsidP="00045C2F">
      <w:r>
        <w:t xml:space="preserve">Da das Thema beliebig kompliziert und von Hand unüberschaubar ist, können Sie diese dynamische Ansicht </w:t>
      </w:r>
      <w:proofErr w:type="gramStart"/>
      <w:r>
        <w:t>verwenden</w:t>
      </w:r>
      <w:proofErr w:type="gramEnd"/>
      <w:r>
        <w:t xml:space="preserve"> um Möglichkeiten durchzuspielen:</w:t>
      </w:r>
    </w:p>
    <w:p w14:paraId="1C51A5A8" w14:textId="77777777" w:rsidR="00045C2F" w:rsidRDefault="00045C2F" w:rsidP="00045C2F"/>
    <w:p w14:paraId="034CEF7B" w14:textId="5D08750D" w:rsidR="00045C2F" w:rsidRDefault="00000000" w:rsidP="00045C2F">
      <w:hyperlink r:id="rId14" w:history="1">
        <w:r w:rsidR="00045C2F">
          <w:rPr>
            <w:rStyle w:val="Hyperlink"/>
          </w:rPr>
          <w:t>http://calc.gmss.ru/Mifare1k/</w:t>
        </w:r>
      </w:hyperlink>
    </w:p>
    <w:p w14:paraId="398C062B" w14:textId="77777777" w:rsidR="00045C2F" w:rsidRDefault="00045C2F" w:rsidP="00045C2F"/>
    <w:p w14:paraId="4BD57A36" w14:textId="77777777" w:rsidR="00045C2F" w:rsidRDefault="00045C2F" w:rsidP="00045C2F">
      <w:r>
        <w:t>In dem angehängten Beispiel darf Key A den 1. Block im Sektor auslesen, aber nicht verändern. Das darf nur Key B</w:t>
      </w:r>
    </w:p>
    <w:p w14:paraId="57BE4B3F" w14:textId="77777777" w:rsidR="00045C2F" w:rsidRDefault="00045C2F" w:rsidP="00045C2F"/>
    <w:p w14:paraId="3A59A3BA" w14:textId="77777777" w:rsidR="00045C2F" w:rsidRDefault="00045C2F" w:rsidP="00045C2F">
      <w:r>
        <w:t>Im 2. Block darf nur Key B lesen oder schreiben. Key A darf gar nichts.</w:t>
      </w:r>
    </w:p>
    <w:p w14:paraId="1BEAE95E" w14:textId="77777777" w:rsidR="00045C2F" w:rsidRDefault="00045C2F" w:rsidP="00045C2F"/>
    <w:p w14:paraId="1E0789FA" w14:textId="77777777" w:rsidR="00045C2F" w:rsidRDefault="00045C2F" w:rsidP="00045C2F">
      <w:r>
        <w:t>Im 3. Block darf Key B lediglich lesen. Key A darf gar nichts.</w:t>
      </w:r>
    </w:p>
    <w:p w14:paraId="2244F298" w14:textId="77777777" w:rsidR="00045C2F" w:rsidRDefault="00045C2F" w:rsidP="00045C2F"/>
    <w:p w14:paraId="4A1B8297" w14:textId="77777777" w:rsidR="00045C2F" w:rsidRDefault="00045C2F" w:rsidP="00045C2F">
      <w:r>
        <w:t>Im 4. Block darf Key B überschreiben, aber nicht auslesen. Nur die Access-Bytes können von beiden Keys ausgelesen, aber nicht mehr verändert werden.</w:t>
      </w:r>
    </w:p>
    <w:p w14:paraId="1C6DBEBD" w14:textId="77777777" w:rsidR="00045C2F" w:rsidRDefault="00045C2F" w:rsidP="00045C2F"/>
    <w:p w14:paraId="393B1102" w14:textId="77777777" w:rsidR="00045C2F" w:rsidRDefault="00045C2F" w:rsidP="00045C2F"/>
    <w:p w14:paraId="2A0843FB" w14:textId="77777777" w:rsidR="00045C2F" w:rsidRDefault="00045C2F" w:rsidP="00045C2F">
      <w:r>
        <w:t>Das heißt aber auch, dass sie zunächst alle gewünschten Daten in die Blöcke 1 bis 3 eines Sektors einschreiben und erst danach mit dem Beschreiben des 4. Blocks die Passwörter und Zugriffsrechte ein einem Aufwasch setzen.</w:t>
      </w:r>
    </w:p>
    <w:p w14:paraId="1A24CE40" w14:textId="77777777" w:rsidR="00045C2F" w:rsidRDefault="00045C2F" w:rsidP="00045C2F"/>
    <w:p w14:paraId="11092D77" w14:textId="77777777" w:rsidR="00045C2F" w:rsidRDefault="00045C2F" w:rsidP="00045C2F">
      <w:r>
        <w:t>…</w:t>
      </w:r>
    </w:p>
    <w:p w14:paraId="2821FB42" w14:textId="77777777" w:rsidR="00045C2F" w:rsidRDefault="00045C2F" w:rsidP="00045C2F"/>
    <w:p w14:paraId="3AB0E254" w14:textId="77777777" w:rsidR="00045C2F" w:rsidRDefault="00045C2F" w:rsidP="00045C2F">
      <w:r>
        <w:t>Beispiel</w:t>
      </w:r>
    </w:p>
    <w:p w14:paraId="2EE771B4" w14:textId="77777777" w:rsidR="00045C2F" w:rsidRDefault="00045C2F" w:rsidP="00045C2F"/>
    <w:p w14:paraId="0001E148" w14:textId="77777777" w:rsidR="00045C2F" w:rsidRPr="00045C2F" w:rsidRDefault="00045C2F" w:rsidP="00045C2F">
      <w:r w:rsidRPr="00045C2F">
        <w:t>Key A: A1 A2 A3 A4 A5 A6</w:t>
      </w:r>
    </w:p>
    <w:p w14:paraId="632C474B" w14:textId="77777777" w:rsidR="00045C2F" w:rsidRDefault="00045C2F" w:rsidP="00045C2F">
      <w:pPr>
        <w:rPr>
          <w:lang w:val="en-US"/>
        </w:rPr>
      </w:pPr>
      <w:r>
        <w:rPr>
          <w:lang w:val="en-US"/>
        </w:rPr>
        <w:t>Access bits: D2 D9 62 00</w:t>
      </w:r>
    </w:p>
    <w:p w14:paraId="34B7F4AB" w14:textId="77777777" w:rsidR="00045C2F" w:rsidRDefault="00045C2F" w:rsidP="00045C2F">
      <w:pPr>
        <w:rPr>
          <w:lang w:val="en-US"/>
        </w:rPr>
      </w:pPr>
      <w:r>
        <w:rPr>
          <w:lang w:val="en-US"/>
        </w:rPr>
        <w:t>Key B: B1 B2 B3 B4 B5 B6</w:t>
      </w:r>
    </w:p>
    <w:p w14:paraId="10322575" w14:textId="77777777" w:rsidR="00045C2F" w:rsidRDefault="00045C2F" w:rsidP="00045C2F">
      <w:pPr>
        <w:rPr>
          <w:lang w:val="en-US"/>
        </w:rPr>
      </w:pPr>
    </w:p>
    <w:p w14:paraId="6ED3AB1B" w14:textId="77777777" w:rsidR="00045C2F" w:rsidRDefault="00045C2F" w:rsidP="00045C2F">
      <w:r>
        <w:t>Der 4. Block des 2. Sektors wird hexadezimal mit 0x07 adressiert.</w:t>
      </w:r>
    </w:p>
    <w:p w14:paraId="49580E17" w14:textId="77777777" w:rsidR="00045C2F" w:rsidRDefault="00045C2F" w:rsidP="00045C2F"/>
    <w:p w14:paraId="522155C1" w14:textId="77777777" w:rsidR="00045C2F" w:rsidRDefault="00045C2F" w:rsidP="00045C2F">
      <w:r>
        <w:t>Zunächst einmal müssen wir uns an dem Sektor authentifizieren:</w:t>
      </w:r>
    </w:p>
    <w:p w14:paraId="63E3BF4D" w14:textId="77777777" w:rsidR="00045C2F" w:rsidRDefault="00045C2F" w:rsidP="00045C2F">
      <w:pPr>
        <w:rPr>
          <w:lang w:val="en-US"/>
        </w:rPr>
      </w:pPr>
      <w:r>
        <w:rPr>
          <w:lang w:val="en-US"/>
        </w:rPr>
        <w:t xml:space="preserve">50 00 0C 16 60 04 1D B7 60 57 FF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B3</w:t>
      </w:r>
    </w:p>
    <w:p w14:paraId="332EE648" w14:textId="77777777" w:rsidR="00045C2F" w:rsidRDefault="00045C2F" w:rsidP="00045C2F">
      <w:pPr>
        <w:rPr>
          <w:lang w:val="en-US"/>
        </w:rPr>
      </w:pPr>
    </w:p>
    <w:p w14:paraId="294534EB" w14:textId="77777777" w:rsidR="00045C2F" w:rsidRDefault="00045C2F" w:rsidP="00045C2F">
      <w:r>
        <w:t>50 = Start</w:t>
      </w:r>
    </w:p>
    <w:p w14:paraId="5F0BF043" w14:textId="77777777" w:rsidR="00045C2F" w:rsidRDefault="00045C2F" w:rsidP="00045C2F">
      <w:r>
        <w:t>00 0C = 12 Bytes Nutzlast</w:t>
      </w:r>
    </w:p>
    <w:p w14:paraId="680D32D3" w14:textId="77777777" w:rsidR="00045C2F" w:rsidRDefault="00045C2F" w:rsidP="00045C2F">
      <w:r>
        <w:t>16 = Kommando Authentifizieren</w:t>
      </w:r>
    </w:p>
    <w:p w14:paraId="5D63A57D" w14:textId="77777777" w:rsidR="00045C2F" w:rsidRDefault="00045C2F" w:rsidP="00045C2F">
      <w:r>
        <w:t xml:space="preserve">60 = </w:t>
      </w:r>
      <w:proofErr w:type="gramStart"/>
      <w:r>
        <w:t>Verwende</w:t>
      </w:r>
      <w:proofErr w:type="gramEnd"/>
      <w:r>
        <w:t xml:space="preserve"> Key A</w:t>
      </w:r>
    </w:p>
    <w:p w14:paraId="52D08845" w14:textId="77777777" w:rsidR="00045C2F" w:rsidRDefault="00045C2F" w:rsidP="00045C2F">
      <w:r>
        <w:t xml:space="preserve">04 = Es wird am Speicherblock authentifiziert, diese Authentifizierung ist aber gültig für Sektor 0x01. </w:t>
      </w:r>
    </w:p>
    <w:p w14:paraId="2508B36F" w14:textId="77777777" w:rsidR="00045C2F" w:rsidRDefault="00045C2F" w:rsidP="00045C2F">
      <w:r>
        <w:t xml:space="preserve">1D B7 60 57 = Es werden nur die 4 </w:t>
      </w:r>
      <w:proofErr w:type="spellStart"/>
      <w:r>
        <w:t>LSBytes</w:t>
      </w:r>
      <w:proofErr w:type="spellEnd"/>
      <w:r>
        <w:t xml:space="preserve"> der UID verwendet</w:t>
      </w:r>
    </w:p>
    <w:p w14:paraId="59D8602C" w14:textId="77777777" w:rsidR="00045C2F" w:rsidRDefault="00045C2F" w:rsidP="00045C2F">
      <w:pPr>
        <w:rPr>
          <w:lang w:val="en-US"/>
        </w:rPr>
      </w:pPr>
      <w:r>
        <w:rPr>
          <w:lang w:val="en-US"/>
        </w:rPr>
        <w:lastRenderedPageBreak/>
        <w:t xml:space="preserve">FF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FF</w:t>
      </w:r>
      <w:proofErr w:type="spellEnd"/>
      <w:r>
        <w:rPr>
          <w:lang w:val="en-US"/>
        </w:rPr>
        <w:t xml:space="preserve"> = Key A</w:t>
      </w:r>
    </w:p>
    <w:p w14:paraId="5CEE5053" w14:textId="77777777" w:rsidR="00045C2F" w:rsidRDefault="00045C2F" w:rsidP="00045C2F">
      <w:r>
        <w:t>B3 = Prüfsumme</w:t>
      </w:r>
    </w:p>
    <w:p w14:paraId="4D484CBA" w14:textId="77777777" w:rsidR="00045C2F" w:rsidRDefault="00045C2F" w:rsidP="00045C2F"/>
    <w:p w14:paraId="69B468AA" w14:textId="77777777" w:rsidR="00045C2F" w:rsidRDefault="00045C2F" w:rsidP="00045C2F">
      <w:r>
        <w:t>Dann können wir, nachdem die vorherigen Blöcke beschrieben sind, den 4. Block mit den Zugriff-Einstellungen schreiben:</w:t>
      </w:r>
    </w:p>
    <w:p w14:paraId="49202D94" w14:textId="77777777" w:rsidR="00045C2F" w:rsidRDefault="00045C2F" w:rsidP="00045C2F"/>
    <w:p w14:paraId="72816F37" w14:textId="77777777" w:rsidR="00045C2F" w:rsidRDefault="00045C2F" w:rsidP="00045C2F">
      <w:r>
        <w:t>50 00 11 18 07 A1 A2 A3 A4 A5 A6 D2 D9 62 00 B1 B2 B3 B4 B5 B6 37</w:t>
      </w:r>
    </w:p>
    <w:p w14:paraId="6A9472C2" w14:textId="77777777" w:rsidR="00045C2F" w:rsidRDefault="00045C2F" w:rsidP="00045C2F"/>
    <w:p w14:paraId="5C037E53" w14:textId="77777777" w:rsidR="00045C2F" w:rsidRDefault="00045C2F" w:rsidP="00045C2F">
      <w:r>
        <w:t>50 Start</w:t>
      </w:r>
    </w:p>
    <w:p w14:paraId="0D122E0B" w14:textId="77777777" w:rsidR="00045C2F" w:rsidRDefault="00045C2F" w:rsidP="00045C2F">
      <w:r>
        <w:t>00 11 = 17 Bytes Nutzlast</w:t>
      </w:r>
    </w:p>
    <w:p w14:paraId="0D7D0117" w14:textId="77777777" w:rsidR="00045C2F" w:rsidRDefault="00045C2F" w:rsidP="00045C2F">
      <w:r>
        <w:t>18 = Kommando Schreiben</w:t>
      </w:r>
    </w:p>
    <w:p w14:paraId="0F9F7F76" w14:textId="77777777" w:rsidR="00045C2F" w:rsidRDefault="00045C2F" w:rsidP="00045C2F">
      <w:r>
        <w:t>07 = Block-Adresse zum Schreiben</w:t>
      </w:r>
    </w:p>
    <w:p w14:paraId="74E99CDE" w14:textId="77777777" w:rsidR="00045C2F" w:rsidRDefault="00045C2F" w:rsidP="00045C2F">
      <w:pPr>
        <w:rPr>
          <w:lang w:val="en-US"/>
        </w:rPr>
      </w:pPr>
      <w:r>
        <w:rPr>
          <w:lang w:val="en-US"/>
        </w:rPr>
        <w:t>A1 A2 A3 A4 A5 A6 = Key A (6 LSB Bytes)</w:t>
      </w:r>
    </w:p>
    <w:p w14:paraId="4133EA08" w14:textId="77777777" w:rsidR="00045C2F" w:rsidRDefault="00045C2F" w:rsidP="00045C2F">
      <w:pPr>
        <w:rPr>
          <w:lang w:val="en-US"/>
        </w:rPr>
      </w:pPr>
      <w:r>
        <w:rPr>
          <w:lang w:val="en-US"/>
        </w:rPr>
        <w:t xml:space="preserve">D2 D9 62 00 = </w:t>
      </w:r>
      <w:proofErr w:type="spellStart"/>
      <w:r>
        <w:rPr>
          <w:lang w:val="en-US"/>
        </w:rPr>
        <w:t>Zugriffsbits</w:t>
      </w:r>
      <w:proofErr w:type="spellEnd"/>
      <w:r>
        <w:rPr>
          <w:lang w:val="en-US"/>
        </w:rPr>
        <w:t xml:space="preserve"> (4 Bytes)</w:t>
      </w:r>
    </w:p>
    <w:p w14:paraId="7FA618A2" w14:textId="77777777" w:rsidR="00045C2F" w:rsidRDefault="00045C2F" w:rsidP="00045C2F">
      <w:pPr>
        <w:rPr>
          <w:lang w:val="en-US"/>
        </w:rPr>
      </w:pPr>
      <w:r>
        <w:rPr>
          <w:lang w:val="en-US"/>
        </w:rPr>
        <w:t>B1 B2 B3 B4 B5 B6 = Key B (6 MSB Bytes)</w:t>
      </w:r>
    </w:p>
    <w:p w14:paraId="5EBCD7D6" w14:textId="7AE90AB6" w:rsidR="00045C2F" w:rsidRDefault="00045C2F" w:rsidP="00045C2F">
      <w:r>
        <w:t>37 = Prüfsumme</w:t>
      </w:r>
    </w:p>
    <w:p w14:paraId="594CE339" w14:textId="77777777" w:rsidR="002B3DCD" w:rsidRDefault="002B3DCD" w:rsidP="00045C2F"/>
    <w:p w14:paraId="66BF9002" w14:textId="092E3111" w:rsidR="002B3DCD" w:rsidRPr="00EC2C4A" w:rsidRDefault="00045C2F" w:rsidP="00EC2C4A">
      <w:r>
        <w:rPr>
          <w:noProof/>
        </w:rPr>
        <w:drawing>
          <wp:inline distT="0" distB="0" distL="0" distR="0" wp14:anchorId="2F90B740" wp14:editId="6809A162">
            <wp:extent cx="3721210" cy="6048136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58" cy="609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DCD" w:rsidRPr="00EC2C4A" w:rsidSect="0002709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531" w:right="1134" w:bottom="1077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9A53E" w14:textId="77777777" w:rsidR="008A64DA" w:rsidRDefault="008A64DA">
      <w:r>
        <w:separator/>
      </w:r>
    </w:p>
    <w:p w14:paraId="03B50A47" w14:textId="77777777" w:rsidR="008A64DA" w:rsidRDefault="008A64DA"/>
    <w:p w14:paraId="5357F599" w14:textId="77777777" w:rsidR="008A64DA" w:rsidRDefault="008A64DA"/>
  </w:endnote>
  <w:endnote w:type="continuationSeparator" w:id="0">
    <w:p w14:paraId="70EFF068" w14:textId="77777777" w:rsidR="008A64DA" w:rsidRDefault="008A64DA">
      <w:r>
        <w:continuationSeparator/>
      </w:r>
    </w:p>
    <w:p w14:paraId="3FE6A803" w14:textId="77777777" w:rsidR="008A64DA" w:rsidRDefault="008A64DA"/>
    <w:p w14:paraId="0EC85A07" w14:textId="77777777" w:rsidR="008A64DA" w:rsidRDefault="008A64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rostile LT Bold">
    <w:altName w:val="Eurosti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6D92" w14:textId="2EEE5DA1" w:rsidR="000C0B4A" w:rsidRPr="00843732" w:rsidRDefault="001A10B6" w:rsidP="00427476">
    <w:pPr>
      <w:pStyle w:val="Fuzeile"/>
    </w:pPr>
    <w:r>
      <w:t>Seite</w:t>
    </w:r>
    <w:r w:rsidR="000C0B4A" w:rsidRPr="00843732">
      <w:t xml:space="preserve"> </w:t>
    </w:r>
    <w:r w:rsidR="000C0B4A" w:rsidRPr="00843732">
      <w:fldChar w:fldCharType="begin"/>
    </w:r>
    <w:r w:rsidR="000C0B4A" w:rsidRPr="00843732">
      <w:instrText xml:space="preserve"> PAGE </w:instrText>
    </w:r>
    <w:r w:rsidR="000C0B4A" w:rsidRPr="00843732">
      <w:fldChar w:fldCharType="separate"/>
    </w:r>
    <w:r w:rsidR="00650641">
      <w:rPr>
        <w:noProof/>
      </w:rPr>
      <w:t>2</w:t>
    </w:r>
    <w:r w:rsidR="000C0B4A" w:rsidRPr="00843732">
      <w:fldChar w:fldCharType="end"/>
    </w:r>
    <w:r w:rsidR="000C0B4A" w:rsidRPr="00843732">
      <w:t xml:space="preserve"> </w:t>
    </w:r>
    <w:r>
      <w:t>von</w:t>
    </w:r>
    <w:r w:rsidR="000C0B4A" w:rsidRPr="00843732">
      <w:t xml:space="preserve"> </w:t>
    </w:r>
    <w:r w:rsidR="008A6586">
      <w:rPr>
        <w:noProof/>
      </w:rPr>
      <w:fldChar w:fldCharType="begin"/>
    </w:r>
    <w:r w:rsidR="008A6586">
      <w:rPr>
        <w:noProof/>
      </w:rPr>
      <w:instrText xml:space="preserve"> NUMPAGES   \* MERGEFORMAT </w:instrText>
    </w:r>
    <w:r w:rsidR="008A6586">
      <w:rPr>
        <w:noProof/>
      </w:rPr>
      <w:fldChar w:fldCharType="separate"/>
    </w:r>
    <w:r w:rsidR="00650641">
      <w:rPr>
        <w:noProof/>
      </w:rPr>
      <w:t>6</w:t>
    </w:r>
    <w:r w:rsidR="008A6586">
      <w:rPr>
        <w:noProof/>
      </w:rPr>
      <w:fldChar w:fldCharType="end"/>
    </w:r>
    <w:r w:rsidR="000C0B4A">
      <w:rPr>
        <w:noProof/>
      </w:rPr>
      <w:tab/>
    </w:r>
    <w:r w:rsidR="000C0B4A">
      <w:rPr>
        <w:noProof/>
      </w:rPr>
      <w:tab/>
    </w:r>
    <w:r w:rsidR="000C0B4A">
      <w:t>RFID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AC36" w14:textId="3A451D69" w:rsidR="000C0B4A" w:rsidRPr="00427476" w:rsidRDefault="00C85DC1" w:rsidP="00427476">
    <w:pPr>
      <w:pStyle w:val="Fuzeile"/>
    </w:pPr>
    <w:r>
      <w:t>RFID</w:t>
    </w:r>
    <w:r w:rsidR="000C0B4A" w:rsidRPr="00427476">
      <w:tab/>
    </w:r>
    <w:r w:rsidR="000C0B4A" w:rsidRPr="00427476">
      <w:tab/>
    </w:r>
    <w:r w:rsidR="001A10B6">
      <w:t>Seite</w:t>
    </w:r>
    <w:r w:rsidR="000C0B4A" w:rsidRPr="00427476">
      <w:t xml:space="preserve"> </w:t>
    </w:r>
    <w:r w:rsidR="000C0B4A" w:rsidRPr="00427476">
      <w:fldChar w:fldCharType="begin"/>
    </w:r>
    <w:r w:rsidR="000C0B4A" w:rsidRPr="00427476">
      <w:instrText xml:space="preserve"> PAGE </w:instrText>
    </w:r>
    <w:r w:rsidR="000C0B4A" w:rsidRPr="00427476">
      <w:fldChar w:fldCharType="separate"/>
    </w:r>
    <w:r w:rsidR="00E25B20">
      <w:rPr>
        <w:noProof/>
      </w:rPr>
      <w:t>3</w:t>
    </w:r>
    <w:r w:rsidR="000C0B4A" w:rsidRPr="00427476">
      <w:fldChar w:fldCharType="end"/>
    </w:r>
    <w:r w:rsidR="000C0B4A" w:rsidRPr="00427476">
      <w:t xml:space="preserve"> </w:t>
    </w:r>
    <w:r w:rsidR="001A10B6">
      <w:t>von</w:t>
    </w:r>
    <w:r w:rsidR="000C0B4A" w:rsidRPr="00427476">
      <w:t xml:space="preserve"> </w:t>
    </w:r>
    <w:r w:rsidR="008A6586">
      <w:rPr>
        <w:noProof/>
      </w:rPr>
      <w:fldChar w:fldCharType="begin"/>
    </w:r>
    <w:r w:rsidR="008A6586">
      <w:rPr>
        <w:noProof/>
      </w:rPr>
      <w:instrText xml:space="preserve"> NUMPAGES   \* MERGEFORMAT </w:instrText>
    </w:r>
    <w:r w:rsidR="008A6586">
      <w:rPr>
        <w:noProof/>
      </w:rPr>
      <w:fldChar w:fldCharType="separate"/>
    </w:r>
    <w:r w:rsidR="00E25B20">
      <w:rPr>
        <w:noProof/>
      </w:rPr>
      <w:t>6</w:t>
    </w:r>
    <w:r w:rsidR="008A658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6A0" w14:textId="77777777" w:rsidR="002B3DCD" w:rsidRPr="00427476" w:rsidRDefault="002B3DCD" w:rsidP="002B3DCD">
    <w:pPr>
      <w:pStyle w:val="Fuzeile"/>
    </w:pPr>
    <w:r>
      <w:t>RFID</w:t>
    </w:r>
    <w:r w:rsidRPr="00427476">
      <w:tab/>
    </w:r>
    <w:r w:rsidRPr="00427476">
      <w:tab/>
    </w:r>
    <w:r>
      <w:t>Seite</w:t>
    </w:r>
    <w:r w:rsidRPr="00427476">
      <w:t xml:space="preserve"> </w:t>
    </w:r>
    <w:r w:rsidRPr="00427476">
      <w:fldChar w:fldCharType="begin"/>
    </w:r>
    <w:r w:rsidRPr="00427476">
      <w:instrText xml:space="preserve"> PAGE </w:instrText>
    </w:r>
    <w:r w:rsidRPr="00427476">
      <w:fldChar w:fldCharType="separate"/>
    </w:r>
    <w:r>
      <w:t>3</w:t>
    </w:r>
    <w:r w:rsidRPr="00427476">
      <w:fldChar w:fldCharType="end"/>
    </w:r>
    <w:r w:rsidRPr="00427476">
      <w:t xml:space="preserve"> </w:t>
    </w:r>
    <w:r>
      <w:t>von</w:t>
    </w:r>
    <w:r w:rsidRPr="00427476">
      <w:t xml:space="preserve">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6FE46" w14:textId="77777777" w:rsidR="008A64DA" w:rsidRDefault="008A64DA">
      <w:r>
        <w:separator/>
      </w:r>
    </w:p>
    <w:p w14:paraId="7295AA3B" w14:textId="77777777" w:rsidR="008A64DA" w:rsidRDefault="008A64DA"/>
    <w:p w14:paraId="72B07B5D" w14:textId="77777777" w:rsidR="008A64DA" w:rsidRDefault="008A64DA"/>
  </w:footnote>
  <w:footnote w:type="continuationSeparator" w:id="0">
    <w:p w14:paraId="0C6B48FA" w14:textId="77777777" w:rsidR="008A64DA" w:rsidRDefault="008A64DA">
      <w:r>
        <w:continuationSeparator/>
      </w:r>
    </w:p>
    <w:p w14:paraId="0ADB4BB5" w14:textId="77777777" w:rsidR="008A64DA" w:rsidRDefault="008A64DA"/>
    <w:p w14:paraId="19F40AAA" w14:textId="77777777" w:rsidR="008A64DA" w:rsidRDefault="008A64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45EE" w14:textId="65AC32B3" w:rsidR="000C0B4A" w:rsidRPr="0065131A" w:rsidRDefault="008A6586" w:rsidP="00267855">
    <w:pPr>
      <w:pStyle w:val="Kopfzeile"/>
      <w:rPr>
        <w:lang w:val="en-US"/>
      </w:rPr>
    </w:pPr>
    <w:r>
      <w:rPr>
        <w:noProof/>
      </w:rPr>
      <w:fldChar w:fldCharType="begin"/>
    </w:r>
    <w:r w:rsidRPr="0065131A">
      <w:rPr>
        <w:noProof/>
        <w:lang w:val="en-US"/>
      </w:rPr>
      <w:instrText xml:space="preserve"> STYLEREF  "Überschrift 1"  \* MERGEFORMAT </w:instrText>
    </w:r>
    <w:r>
      <w:rPr>
        <w:noProof/>
      </w:rPr>
      <w:fldChar w:fldCharType="separate"/>
    </w:r>
    <w:r w:rsidR="0065131A">
      <w:rPr>
        <w:noProof/>
        <w:lang w:val="en-US"/>
      </w:rPr>
      <w:t>Speicher-Layout Mifare Classic</w:t>
    </w:r>
    <w:r>
      <w:rPr>
        <w:noProof/>
      </w:rPr>
      <w:fldChar w:fldCharType="end"/>
    </w:r>
    <w:r w:rsidR="000C0B4A" w:rsidRPr="0065131A">
      <w:rPr>
        <w:lang w:val="en-US"/>
      </w:rPr>
      <w:tab/>
    </w:r>
    <w:r w:rsidR="000C0B4A" w:rsidRPr="0065131A">
      <w:rPr>
        <w:lang w:val="en-US"/>
      </w:rPr>
      <w:tab/>
    </w:r>
    <w:r w:rsidR="002C5E53" w:rsidRPr="0065131A">
      <w:rPr>
        <w:lang w:val="en-US"/>
      </w:rPr>
      <w:t>RFID &amp; NEO2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246C" w14:textId="21593C02" w:rsidR="000C0B4A" w:rsidRPr="0065131A" w:rsidRDefault="00D136F8" w:rsidP="008E0770">
    <w:pPr>
      <w:pStyle w:val="Kopfzeile"/>
      <w:rPr>
        <w:lang w:val="en-US"/>
      </w:rPr>
    </w:pPr>
    <w:r w:rsidRPr="0065131A">
      <w:rPr>
        <w:lang w:val="en-US"/>
      </w:rPr>
      <w:t>RFID</w:t>
    </w:r>
    <w:r w:rsidR="00A263B9" w:rsidRPr="0065131A">
      <w:rPr>
        <w:lang w:val="en-US"/>
      </w:rPr>
      <w:t xml:space="preserve"> &amp; NEO2</w:t>
    </w:r>
    <w:r w:rsidR="000C0B4A" w:rsidRPr="0065131A">
      <w:rPr>
        <w:lang w:val="en-US"/>
      </w:rPr>
      <w:tab/>
    </w:r>
    <w:r w:rsidR="000C0B4A" w:rsidRPr="0065131A">
      <w:rPr>
        <w:lang w:val="en-US"/>
      </w:rPr>
      <w:tab/>
    </w:r>
    <w:r w:rsidR="0003461A">
      <w:fldChar w:fldCharType="begin"/>
    </w:r>
    <w:r w:rsidR="0003461A" w:rsidRPr="0065131A">
      <w:rPr>
        <w:lang w:val="en-US"/>
      </w:rPr>
      <w:instrText xml:space="preserve"> STYLEREF  "Überschrift 1"  \* MERGEFORMAT </w:instrText>
    </w:r>
    <w:r w:rsidR="0003461A">
      <w:fldChar w:fldCharType="separate"/>
    </w:r>
    <w:r w:rsidR="0065131A">
      <w:rPr>
        <w:noProof/>
        <w:lang w:val="en-US"/>
      </w:rPr>
      <w:t>Speicher-Layout Mifare Classic</w:t>
    </w:r>
    <w:r w:rsidR="0003461A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B8C" w14:textId="77777777" w:rsidR="000C0B4A" w:rsidRDefault="000C0B4A" w:rsidP="00D77335">
    <w:pPr>
      <w:pStyle w:val="Titelseite"/>
    </w:pPr>
  </w:p>
  <w:p w14:paraId="0CEF2FCD" w14:textId="77777777" w:rsidR="000C0B4A" w:rsidRDefault="000C0B4A" w:rsidP="00D77335">
    <w:pPr>
      <w:pStyle w:val="Titelseite"/>
    </w:pPr>
  </w:p>
  <w:p w14:paraId="4F097B5A" w14:textId="77777777" w:rsidR="000C0B4A" w:rsidRDefault="000C0B4A" w:rsidP="00D77335">
    <w:pPr>
      <w:pStyle w:val="Titelseite"/>
    </w:pPr>
    <w:r>
      <w:rPr>
        <w:noProof/>
      </w:rPr>
      <w:drawing>
        <wp:inline distT="0" distB="0" distL="0" distR="0" wp14:anchorId="3484849D" wp14:editId="5AE0565F">
          <wp:extent cx="2872870" cy="720000"/>
          <wp:effectExtent l="0" t="0" r="3810" b="4445"/>
          <wp:docPr id="1126" name="Grafik 1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TRONIC_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7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5E06B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93888C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33EA21A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12291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96BCF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259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25EB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C7C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60476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5800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3"/>
    <w:multiLevelType w:val="singleLevel"/>
    <w:tmpl w:val="00000003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00000006"/>
    <w:multiLevelType w:val="singleLevel"/>
    <w:tmpl w:val="00000006"/>
    <w:lvl w:ilvl="0">
      <w:start w:val="3"/>
      <w:numFmt w:val="decimal"/>
      <w:suff w:val="space"/>
      <w:lvlText w:val="%1."/>
      <w:lvlJc w:val="left"/>
    </w:lvl>
  </w:abstractNum>
  <w:abstractNum w:abstractNumId="13" w15:restartNumberingAfterBreak="0">
    <w:nsid w:val="0000000A"/>
    <w:multiLevelType w:val="singleLevel"/>
    <w:tmpl w:val="0000000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0B2F43D0"/>
    <w:multiLevelType w:val="hybridMultilevel"/>
    <w:tmpl w:val="872291EA"/>
    <w:name w:val="Outline"/>
    <w:lvl w:ilvl="0" w:tplc="3D565C18">
      <w:start w:val="1"/>
      <w:numFmt w:val="bullet"/>
      <w:lvlText w:val=""/>
      <w:lvlJc w:val="left"/>
      <w:pPr>
        <w:tabs>
          <w:tab w:val="num" w:pos="284"/>
        </w:tabs>
        <w:ind w:left="284" w:hanging="284"/>
      </w:pPr>
      <w:rPr>
        <w:rFonts w:ascii="Webdings" w:hAnsi="Webdings" w:hint="default"/>
        <w:color w:val="000080"/>
        <w:sz w:val="12"/>
        <w:szCs w:val="12"/>
      </w:rPr>
    </w:lvl>
    <w:lvl w:ilvl="1" w:tplc="9F146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02A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6D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A84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52C7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6CB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4E0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FAC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6670D7"/>
    <w:multiLevelType w:val="multilevel"/>
    <w:tmpl w:val="16A8A23A"/>
    <w:name w:val="WW8Num4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5F3348"/>
    <w:multiLevelType w:val="multilevel"/>
    <w:tmpl w:val="5664A2EE"/>
    <w:lvl w:ilvl="0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9708A5"/>
    <w:multiLevelType w:val="hybridMultilevel"/>
    <w:tmpl w:val="D486B392"/>
    <w:lvl w:ilvl="0" w:tplc="92C65478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15B9F"/>
    <w:multiLevelType w:val="multilevel"/>
    <w:tmpl w:val="51A6AF04"/>
    <w:name w:val="WW8Num422"/>
    <w:lvl w:ilvl="0">
      <w:start w:val="1"/>
      <w:numFmt w:val="bullet"/>
      <w:pStyle w:val="TabelleAuflistung"/>
      <w:lvlText w:val="•"/>
      <w:lvlJc w:val="left"/>
      <w:pPr>
        <w:tabs>
          <w:tab w:val="num" w:pos="360"/>
        </w:tabs>
        <w:ind w:left="360" w:hanging="360"/>
      </w:pPr>
      <w:rPr>
        <w:rFonts w:ascii="CG Omega" w:hAnsi="Trebuchet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4095B7"/>
    <w:multiLevelType w:val="multilevel"/>
    <w:tmpl w:val="554095B7"/>
    <w:lvl w:ilvl="0">
      <w:start w:val="1"/>
      <w:numFmt w:val="decimal"/>
      <w:suff w:val="nothing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F17F06"/>
    <w:multiLevelType w:val="multilevel"/>
    <w:tmpl w:val="64EC08CC"/>
    <w:name w:val="WW8Num422223"/>
    <w:lvl w:ilvl="0">
      <w:start w:val="1"/>
      <w:numFmt w:val="decimal"/>
      <w:isLgl/>
      <w:suff w:val="space"/>
      <w:lvlText w:val="%1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C4A0F52"/>
    <w:multiLevelType w:val="multilevel"/>
    <w:tmpl w:val="2FECF804"/>
    <w:lvl w:ilvl="0">
      <w:start w:val="1"/>
      <w:numFmt w:val="bullet"/>
      <w:pStyle w:val="Auflistung"/>
      <w:lvlText w:val="·"/>
      <w:lvlJc w:val="left"/>
      <w:pPr>
        <w:tabs>
          <w:tab w:val="num" w:pos="879"/>
        </w:tabs>
        <w:ind w:left="879" w:hanging="454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68621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031640">
    <w:abstractNumId w:val="9"/>
  </w:num>
  <w:num w:numId="3" w16cid:durableId="1696225929">
    <w:abstractNumId w:val="8"/>
    <w:lvlOverride w:ilvl="0">
      <w:startOverride w:val="1"/>
    </w:lvlOverride>
  </w:num>
  <w:num w:numId="4" w16cid:durableId="1523519503">
    <w:abstractNumId w:val="7"/>
  </w:num>
  <w:num w:numId="5" w16cid:durableId="1631280815">
    <w:abstractNumId w:val="6"/>
  </w:num>
  <w:num w:numId="6" w16cid:durableId="310987333">
    <w:abstractNumId w:val="5"/>
  </w:num>
  <w:num w:numId="7" w16cid:durableId="1179152923">
    <w:abstractNumId w:val="4"/>
  </w:num>
  <w:num w:numId="8" w16cid:durableId="1744327294">
    <w:abstractNumId w:val="3"/>
    <w:lvlOverride w:ilvl="0">
      <w:startOverride w:val="1"/>
    </w:lvlOverride>
  </w:num>
  <w:num w:numId="9" w16cid:durableId="1756970924">
    <w:abstractNumId w:val="2"/>
    <w:lvlOverride w:ilvl="0">
      <w:startOverride w:val="1"/>
    </w:lvlOverride>
  </w:num>
  <w:num w:numId="10" w16cid:durableId="439839043">
    <w:abstractNumId w:val="1"/>
    <w:lvlOverride w:ilvl="0">
      <w:startOverride w:val="1"/>
    </w:lvlOverride>
  </w:num>
  <w:num w:numId="11" w16cid:durableId="1754203889">
    <w:abstractNumId w:val="0"/>
    <w:lvlOverride w:ilvl="0">
      <w:startOverride w:val="1"/>
    </w:lvlOverride>
  </w:num>
  <w:num w:numId="12" w16cid:durableId="2087996175">
    <w:abstractNumId w:val="21"/>
  </w:num>
  <w:num w:numId="13" w16cid:durableId="1895773610">
    <w:abstractNumId w:val="18"/>
  </w:num>
  <w:num w:numId="14" w16cid:durableId="1938320151">
    <w:abstractNumId w:val="16"/>
    <w:lvlOverride w:ilvl="0">
      <w:startOverride w:val="1"/>
    </w:lvlOverride>
  </w:num>
  <w:num w:numId="15" w16cid:durableId="986738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89727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09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4089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59817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32277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666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881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821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1134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69415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43260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0632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720480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0989792">
    <w:abstractNumId w:val="11"/>
  </w:num>
  <w:num w:numId="30" w16cid:durableId="1037781035">
    <w:abstractNumId w:val="12"/>
  </w:num>
  <w:num w:numId="31" w16cid:durableId="1457335320">
    <w:abstractNumId w:val="13"/>
  </w:num>
  <w:num w:numId="32" w16cid:durableId="19947991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943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0215066">
    <w:abstractNumId w:val="19"/>
  </w:num>
  <w:num w:numId="35" w16cid:durableId="14682809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93627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55532135">
    <w:abstractNumId w:val="21"/>
  </w:num>
  <w:num w:numId="38" w16cid:durableId="774864260">
    <w:abstractNumId w:val="21"/>
  </w:num>
  <w:num w:numId="39" w16cid:durableId="923295144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b3d9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959"/>
    <w:rsid w:val="00000664"/>
    <w:rsid w:val="00000C04"/>
    <w:rsid w:val="00000F12"/>
    <w:rsid w:val="0000100F"/>
    <w:rsid w:val="00004FE7"/>
    <w:rsid w:val="000050E6"/>
    <w:rsid w:val="000067CC"/>
    <w:rsid w:val="00007987"/>
    <w:rsid w:val="0001081F"/>
    <w:rsid w:val="00012DE5"/>
    <w:rsid w:val="00012EC0"/>
    <w:rsid w:val="00013F0C"/>
    <w:rsid w:val="00017E13"/>
    <w:rsid w:val="00020CBC"/>
    <w:rsid w:val="00021185"/>
    <w:rsid w:val="00021E9F"/>
    <w:rsid w:val="00022FD5"/>
    <w:rsid w:val="00023554"/>
    <w:rsid w:val="00025B20"/>
    <w:rsid w:val="000267CC"/>
    <w:rsid w:val="0002709E"/>
    <w:rsid w:val="000303CC"/>
    <w:rsid w:val="00031BFF"/>
    <w:rsid w:val="00033D64"/>
    <w:rsid w:val="0003461A"/>
    <w:rsid w:val="0003476B"/>
    <w:rsid w:val="00034AAC"/>
    <w:rsid w:val="00041260"/>
    <w:rsid w:val="00045C2F"/>
    <w:rsid w:val="000472C6"/>
    <w:rsid w:val="000500EE"/>
    <w:rsid w:val="0005021D"/>
    <w:rsid w:val="00050AB3"/>
    <w:rsid w:val="00051572"/>
    <w:rsid w:val="00052B8F"/>
    <w:rsid w:val="0005407A"/>
    <w:rsid w:val="00055224"/>
    <w:rsid w:val="00062C1B"/>
    <w:rsid w:val="00062EFA"/>
    <w:rsid w:val="000659E9"/>
    <w:rsid w:val="00070BBF"/>
    <w:rsid w:val="00071084"/>
    <w:rsid w:val="0007114D"/>
    <w:rsid w:val="00072416"/>
    <w:rsid w:val="00073374"/>
    <w:rsid w:val="00073788"/>
    <w:rsid w:val="00074C98"/>
    <w:rsid w:val="000756C9"/>
    <w:rsid w:val="00075F9B"/>
    <w:rsid w:val="00076180"/>
    <w:rsid w:val="00080BE6"/>
    <w:rsid w:val="00080C07"/>
    <w:rsid w:val="000861F9"/>
    <w:rsid w:val="00086D5F"/>
    <w:rsid w:val="00087BA2"/>
    <w:rsid w:val="00094102"/>
    <w:rsid w:val="00097084"/>
    <w:rsid w:val="000A1973"/>
    <w:rsid w:val="000A2060"/>
    <w:rsid w:val="000A3782"/>
    <w:rsid w:val="000A4119"/>
    <w:rsid w:val="000A4491"/>
    <w:rsid w:val="000A5B6D"/>
    <w:rsid w:val="000A6AB5"/>
    <w:rsid w:val="000A7851"/>
    <w:rsid w:val="000B0F02"/>
    <w:rsid w:val="000B1BE4"/>
    <w:rsid w:val="000B41B2"/>
    <w:rsid w:val="000B47B5"/>
    <w:rsid w:val="000B6A4B"/>
    <w:rsid w:val="000C0B4A"/>
    <w:rsid w:val="000C12DD"/>
    <w:rsid w:val="000C1A6F"/>
    <w:rsid w:val="000C5ECA"/>
    <w:rsid w:val="000D28CF"/>
    <w:rsid w:val="000D3F1D"/>
    <w:rsid w:val="000D47F7"/>
    <w:rsid w:val="000D5C99"/>
    <w:rsid w:val="000D665F"/>
    <w:rsid w:val="000D7CAA"/>
    <w:rsid w:val="000E02D9"/>
    <w:rsid w:val="000E0AE4"/>
    <w:rsid w:val="000E2357"/>
    <w:rsid w:val="000E2B31"/>
    <w:rsid w:val="000E445D"/>
    <w:rsid w:val="000E4DB7"/>
    <w:rsid w:val="000E5657"/>
    <w:rsid w:val="000E5B5E"/>
    <w:rsid w:val="000E666D"/>
    <w:rsid w:val="000E6A6A"/>
    <w:rsid w:val="000E73F2"/>
    <w:rsid w:val="000E7E45"/>
    <w:rsid w:val="000F058C"/>
    <w:rsid w:val="000F243F"/>
    <w:rsid w:val="000F3231"/>
    <w:rsid w:val="000F3384"/>
    <w:rsid w:val="000F3591"/>
    <w:rsid w:val="000F4521"/>
    <w:rsid w:val="000F4FD1"/>
    <w:rsid w:val="000F578B"/>
    <w:rsid w:val="000F6197"/>
    <w:rsid w:val="000F7102"/>
    <w:rsid w:val="0010129B"/>
    <w:rsid w:val="001015BD"/>
    <w:rsid w:val="00102656"/>
    <w:rsid w:val="00102A47"/>
    <w:rsid w:val="0010334D"/>
    <w:rsid w:val="00103443"/>
    <w:rsid w:val="00106BC0"/>
    <w:rsid w:val="00106CAC"/>
    <w:rsid w:val="00107764"/>
    <w:rsid w:val="001077F7"/>
    <w:rsid w:val="00107E43"/>
    <w:rsid w:val="00110E8A"/>
    <w:rsid w:val="00115436"/>
    <w:rsid w:val="00121728"/>
    <w:rsid w:val="001231F6"/>
    <w:rsid w:val="00125F84"/>
    <w:rsid w:val="001269E7"/>
    <w:rsid w:val="00132D9F"/>
    <w:rsid w:val="00133486"/>
    <w:rsid w:val="001335F7"/>
    <w:rsid w:val="001358CC"/>
    <w:rsid w:val="00136EA3"/>
    <w:rsid w:val="00137ABB"/>
    <w:rsid w:val="00143CC5"/>
    <w:rsid w:val="00152888"/>
    <w:rsid w:val="001528AB"/>
    <w:rsid w:val="00157B1B"/>
    <w:rsid w:val="00164123"/>
    <w:rsid w:val="00165DD6"/>
    <w:rsid w:val="001717F2"/>
    <w:rsid w:val="0017495A"/>
    <w:rsid w:val="00175901"/>
    <w:rsid w:val="00175AA9"/>
    <w:rsid w:val="0017635F"/>
    <w:rsid w:val="00182AF3"/>
    <w:rsid w:val="00184DC1"/>
    <w:rsid w:val="0018506C"/>
    <w:rsid w:val="00186F1F"/>
    <w:rsid w:val="00187C5F"/>
    <w:rsid w:val="00190067"/>
    <w:rsid w:val="001905D9"/>
    <w:rsid w:val="00191F98"/>
    <w:rsid w:val="00194469"/>
    <w:rsid w:val="001A0321"/>
    <w:rsid w:val="001A10B6"/>
    <w:rsid w:val="001A671C"/>
    <w:rsid w:val="001B0C16"/>
    <w:rsid w:val="001B325D"/>
    <w:rsid w:val="001B3B4D"/>
    <w:rsid w:val="001B3B97"/>
    <w:rsid w:val="001B3C71"/>
    <w:rsid w:val="001B4259"/>
    <w:rsid w:val="001B53D0"/>
    <w:rsid w:val="001B58BA"/>
    <w:rsid w:val="001C159E"/>
    <w:rsid w:val="001C1703"/>
    <w:rsid w:val="001C18E4"/>
    <w:rsid w:val="001C3F53"/>
    <w:rsid w:val="001C445B"/>
    <w:rsid w:val="001C7BE3"/>
    <w:rsid w:val="001D04D9"/>
    <w:rsid w:val="001D04EE"/>
    <w:rsid w:val="001D34E0"/>
    <w:rsid w:val="001D6821"/>
    <w:rsid w:val="001D7497"/>
    <w:rsid w:val="001E191E"/>
    <w:rsid w:val="001E5C27"/>
    <w:rsid w:val="001E6B36"/>
    <w:rsid w:val="001F05E1"/>
    <w:rsid w:val="001F2760"/>
    <w:rsid w:val="001F3251"/>
    <w:rsid w:val="001F7AA1"/>
    <w:rsid w:val="00205008"/>
    <w:rsid w:val="00205440"/>
    <w:rsid w:val="002057E6"/>
    <w:rsid w:val="00205F0A"/>
    <w:rsid w:val="002062E5"/>
    <w:rsid w:val="002073D5"/>
    <w:rsid w:val="00212D8A"/>
    <w:rsid w:val="0021718C"/>
    <w:rsid w:val="00217ADF"/>
    <w:rsid w:val="00230B2A"/>
    <w:rsid w:val="0023279F"/>
    <w:rsid w:val="00236555"/>
    <w:rsid w:val="0024075F"/>
    <w:rsid w:val="00240A27"/>
    <w:rsid w:val="00240FF6"/>
    <w:rsid w:val="0024250D"/>
    <w:rsid w:val="002447DB"/>
    <w:rsid w:val="00246BA7"/>
    <w:rsid w:val="00247428"/>
    <w:rsid w:val="00252CB9"/>
    <w:rsid w:val="00254B37"/>
    <w:rsid w:val="0025501D"/>
    <w:rsid w:val="00261F49"/>
    <w:rsid w:val="002638C2"/>
    <w:rsid w:val="00263EF4"/>
    <w:rsid w:val="002640EF"/>
    <w:rsid w:val="00264225"/>
    <w:rsid w:val="00265D83"/>
    <w:rsid w:val="00267855"/>
    <w:rsid w:val="00270770"/>
    <w:rsid w:val="0027579F"/>
    <w:rsid w:val="00275873"/>
    <w:rsid w:val="00281165"/>
    <w:rsid w:val="002817AE"/>
    <w:rsid w:val="00285663"/>
    <w:rsid w:val="00286568"/>
    <w:rsid w:val="00286FE9"/>
    <w:rsid w:val="00291867"/>
    <w:rsid w:val="00291BC8"/>
    <w:rsid w:val="00292D0D"/>
    <w:rsid w:val="00294D98"/>
    <w:rsid w:val="00296595"/>
    <w:rsid w:val="00296CE4"/>
    <w:rsid w:val="00296E89"/>
    <w:rsid w:val="002970BB"/>
    <w:rsid w:val="002A036E"/>
    <w:rsid w:val="002A0AB5"/>
    <w:rsid w:val="002A37B7"/>
    <w:rsid w:val="002A4E19"/>
    <w:rsid w:val="002A51F2"/>
    <w:rsid w:val="002A53E5"/>
    <w:rsid w:val="002A7EFF"/>
    <w:rsid w:val="002B01A8"/>
    <w:rsid w:val="002B2813"/>
    <w:rsid w:val="002B29BE"/>
    <w:rsid w:val="002B3DCD"/>
    <w:rsid w:val="002B49C7"/>
    <w:rsid w:val="002B5ECB"/>
    <w:rsid w:val="002B689D"/>
    <w:rsid w:val="002C18E9"/>
    <w:rsid w:val="002C3969"/>
    <w:rsid w:val="002C4D6C"/>
    <w:rsid w:val="002C5E53"/>
    <w:rsid w:val="002D27B5"/>
    <w:rsid w:val="002D5B4A"/>
    <w:rsid w:val="002D7243"/>
    <w:rsid w:val="002E1AF0"/>
    <w:rsid w:val="002E3823"/>
    <w:rsid w:val="002E3FB0"/>
    <w:rsid w:val="002E71FF"/>
    <w:rsid w:val="002E76C5"/>
    <w:rsid w:val="002E79A0"/>
    <w:rsid w:val="002F2288"/>
    <w:rsid w:val="002F43DB"/>
    <w:rsid w:val="002F51A2"/>
    <w:rsid w:val="002F6E1F"/>
    <w:rsid w:val="002F7671"/>
    <w:rsid w:val="002F78F1"/>
    <w:rsid w:val="00300740"/>
    <w:rsid w:val="00302AB2"/>
    <w:rsid w:val="00304A40"/>
    <w:rsid w:val="00305BD0"/>
    <w:rsid w:val="00310764"/>
    <w:rsid w:val="00311D2B"/>
    <w:rsid w:val="00313A5D"/>
    <w:rsid w:val="00314B8D"/>
    <w:rsid w:val="0031586D"/>
    <w:rsid w:val="00315EC6"/>
    <w:rsid w:val="00315FD4"/>
    <w:rsid w:val="003172A6"/>
    <w:rsid w:val="00320D2D"/>
    <w:rsid w:val="003221CC"/>
    <w:rsid w:val="00322C05"/>
    <w:rsid w:val="00323A90"/>
    <w:rsid w:val="00325470"/>
    <w:rsid w:val="00326B2B"/>
    <w:rsid w:val="00327423"/>
    <w:rsid w:val="003303A8"/>
    <w:rsid w:val="00331953"/>
    <w:rsid w:val="003333FA"/>
    <w:rsid w:val="003351FC"/>
    <w:rsid w:val="00341251"/>
    <w:rsid w:val="00341E58"/>
    <w:rsid w:val="0034581F"/>
    <w:rsid w:val="00350823"/>
    <w:rsid w:val="00350D92"/>
    <w:rsid w:val="00353C41"/>
    <w:rsid w:val="003557E2"/>
    <w:rsid w:val="00357454"/>
    <w:rsid w:val="00363054"/>
    <w:rsid w:val="003638CF"/>
    <w:rsid w:val="00367091"/>
    <w:rsid w:val="00374F66"/>
    <w:rsid w:val="003760F9"/>
    <w:rsid w:val="00376E80"/>
    <w:rsid w:val="00377027"/>
    <w:rsid w:val="0038124A"/>
    <w:rsid w:val="00383D87"/>
    <w:rsid w:val="00384E81"/>
    <w:rsid w:val="00387D15"/>
    <w:rsid w:val="0039189E"/>
    <w:rsid w:val="00392EBA"/>
    <w:rsid w:val="00394B81"/>
    <w:rsid w:val="00396EA0"/>
    <w:rsid w:val="00396FE4"/>
    <w:rsid w:val="00397679"/>
    <w:rsid w:val="003A05BB"/>
    <w:rsid w:val="003A0A78"/>
    <w:rsid w:val="003A1D66"/>
    <w:rsid w:val="003A2740"/>
    <w:rsid w:val="003A4846"/>
    <w:rsid w:val="003B1420"/>
    <w:rsid w:val="003B6D26"/>
    <w:rsid w:val="003B72F5"/>
    <w:rsid w:val="003B7CEA"/>
    <w:rsid w:val="003C44CB"/>
    <w:rsid w:val="003C49FC"/>
    <w:rsid w:val="003D141E"/>
    <w:rsid w:val="003D41D5"/>
    <w:rsid w:val="003D506C"/>
    <w:rsid w:val="003D6890"/>
    <w:rsid w:val="003D6AA4"/>
    <w:rsid w:val="003E052D"/>
    <w:rsid w:val="003E12C1"/>
    <w:rsid w:val="003E1B8A"/>
    <w:rsid w:val="003E1E62"/>
    <w:rsid w:val="003E2867"/>
    <w:rsid w:val="003E3A3A"/>
    <w:rsid w:val="003E62E2"/>
    <w:rsid w:val="003E66F0"/>
    <w:rsid w:val="003E689B"/>
    <w:rsid w:val="003E7F6C"/>
    <w:rsid w:val="003F68DA"/>
    <w:rsid w:val="00402069"/>
    <w:rsid w:val="004025E4"/>
    <w:rsid w:val="004029BF"/>
    <w:rsid w:val="0040559B"/>
    <w:rsid w:val="00406527"/>
    <w:rsid w:val="00407183"/>
    <w:rsid w:val="004109D6"/>
    <w:rsid w:val="00412B91"/>
    <w:rsid w:val="00413494"/>
    <w:rsid w:val="00414AB4"/>
    <w:rsid w:val="00414E0A"/>
    <w:rsid w:val="004156FD"/>
    <w:rsid w:val="00417F58"/>
    <w:rsid w:val="00420075"/>
    <w:rsid w:val="00421576"/>
    <w:rsid w:val="004219C3"/>
    <w:rsid w:val="00421F16"/>
    <w:rsid w:val="00422DC1"/>
    <w:rsid w:val="00422E08"/>
    <w:rsid w:val="00423060"/>
    <w:rsid w:val="00423623"/>
    <w:rsid w:val="0042425F"/>
    <w:rsid w:val="0042737B"/>
    <w:rsid w:val="00427476"/>
    <w:rsid w:val="00427AB9"/>
    <w:rsid w:val="00430A1E"/>
    <w:rsid w:val="004332B3"/>
    <w:rsid w:val="00433537"/>
    <w:rsid w:val="004344B2"/>
    <w:rsid w:val="0043488A"/>
    <w:rsid w:val="00435906"/>
    <w:rsid w:val="00435A8A"/>
    <w:rsid w:val="00436D12"/>
    <w:rsid w:val="00442719"/>
    <w:rsid w:val="00442F07"/>
    <w:rsid w:val="0044354E"/>
    <w:rsid w:val="004473B2"/>
    <w:rsid w:val="00450265"/>
    <w:rsid w:val="0045077D"/>
    <w:rsid w:val="00451C05"/>
    <w:rsid w:val="00453314"/>
    <w:rsid w:val="00453D14"/>
    <w:rsid w:val="00454F24"/>
    <w:rsid w:val="0045786B"/>
    <w:rsid w:val="00457F7C"/>
    <w:rsid w:val="0046051B"/>
    <w:rsid w:val="00461308"/>
    <w:rsid w:val="00461EA5"/>
    <w:rsid w:val="00464E0B"/>
    <w:rsid w:val="00464EFA"/>
    <w:rsid w:val="00466AFE"/>
    <w:rsid w:val="0046714D"/>
    <w:rsid w:val="0047012A"/>
    <w:rsid w:val="0047076D"/>
    <w:rsid w:val="0047407F"/>
    <w:rsid w:val="00475AB4"/>
    <w:rsid w:val="004809BC"/>
    <w:rsid w:val="00485721"/>
    <w:rsid w:val="00485E4E"/>
    <w:rsid w:val="00490504"/>
    <w:rsid w:val="00492F32"/>
    <w:rsid w:val="004960DF"/>
    <w:rsid w:val="004A11B8"/>
    <w:rsid w:val="004A1A2E"/>
    <w:rsid w:val="004A3521"/>
    <w:rsid w:val="004A4A5E"/>
    <w:rsid w:val="004A6A0F"/>
    <w:rsid w:val="004B14DA"/>
    <w:rsid w:val="004B39C1"/>
    <w:rsid w:val="004B420C"/>
    <w:rsid w:val="004B4D7A"/>
    <w:rsid w:val="004B6752"/>
    <w:rsid w:val="004C07F5"/>
    <w:rsid w:val="004C0C84"/>
    <w:rsid w:val="004C0F00"/>
    <w:rsid w:val="004C1083"/>
    <w:rsid w:val="004C225F"/>
    <w:rsid w:val="004C4B2C"/>
    <w:rsid w:val="004C5D6B"/>
    <w:rsid w:val="004D17F4"/>
    <w:rsid w:val="004D74D2"/>
    <w:rsid w:val="004E0510"/>
    <w:rsid w:val="004E09B3"/>
    <w:rsid w:val="004E3ABC"/>
    <w:rsid w:val="004E5D84"/>
    <w:rsid w:val="004E6200"/>
    <w:rsid w:val="004E6FD1"/>
    <w:rsid w:val="004F0DE8"/>
    <w:rsid w:val="004F1098"/>
    <w:rsid w:val="004F1C88"/>
    <w:rsid w:val="004F41C7"/>
    <w:rsid w:val="00503993"/>
    <w:rsid w:val="00504A89"/>
    <w:rsid w:val="00507623"/>
    <w:rsid w:val="00507ED8"/>
    <w:rsid w:val="00510DE8"/>
    <w:rsid w:val="00514806"/>
    <w:rsid w:val="005149A4"/>
    <w:rsid w:val="00514B37"/>
    <w:rsid w:val="00514F81"/>
    <w:rsid w:val="0051510F"/>
    <w:rsid w:val="00516C22"/>
    <w:rsid w:val="0052245C"/>
    <w:rsid w:val="00524F88"/>
    <w:rsid w:val="0052520E"/>
    <w:rsid w:val="00525D81"/>
    <w:rsid w:val="00526C8B"/>
    <w:rsid w:val="0052712C"/>
    <w:rsid w:val="00527774"/>
    <w:rsid w:val="00531AEE"/>
    <w:rsid w:val="005322C6"/>
    <w:rsid w:val="00533E2A"/>
    <w:rsid w:val="005359C9"/>
    <w:rsid w:val="00537B60"/>
    <w:rsid w:val="005417D1"/>
    <w:rsid w:val="00541ECB"/>
    <w:rsid w:val="005424DB"/>
    <w:rsid w:val="00543EEA"/>
    <w:rsid w:val="0054487C"/>
    <w:rsid w:val="005448F8"/>
    <w:rsid w:val="00547CC0"/>
    <w:rsid w:val="005514CB"/>
    <w:rsid w:val="00551F13"/>
    <w:rsid w:val="0055436D"/>
    <w:rsid w:val="005556E7"/>
    <w:rsid w:val="00556CD5"/>
    <w:rsid w:val="00557F5F"/>
    <w:rsid w:val="005618E6"/>
    <w:rsid w:val="0056277C"/>
    <w:rsid w:val="005634E3"/>
    <w:rsid w:val="00574703"/>
    <w:rsid w:val="0057508A"/>
    <w:rsid w:val="00575091"/>
    <w:rsid w:val="00575DC4"/>
    <w:rsid w:val="00583E46"/>
    <w:rsid w:val="005840B2"/>
    <w:rsid w:val="00586F3A"/>
    <w:rsid w:val="00595BAE"/>
    <w:rsid w:val="005A2EF9"/>
    <w:rsid w:val="005A3513"/>
    <w:rsid w:val="005A38BA"/>
    <w:rsid w:val="005A65BC"/>
    <w:rsid w:val="005A7F91"/>
    <w:rsid w:val="005B0C47"/>
    <w:rsid w:val="005B0FD6"/>
    <w:rsid w:val="005B1066"/>
    <w:rsid w:val="005B472B"/>
    <w:rsid w:val="005B5060"/>
    <w:rsid w:val="005B58A0"/>
    <w:rsid w:val="005B6559"/>
    <w:rsid w:val="005B703B"/>
    <w:rsid w:val="005C0D31"/>
    <w:rsid w:val="005C1D86"/>
    <w:rsid w:val="005C23E1"/>
    <w:rsid w:val="005C2DBD"/>
    <w:rsid w:val="005C3760"/>
    <w:rsid w:val="005C4B99"/>
    <w:rsid w:val="005C673C"/>
    <w:rsid w:val="005C6835"/>
    <w:rsid w:val="005D0B41"/>
    <w:rsid w:val="005D12EE"/>
    <w:rsid w:val="005D1609"/>
    <w:rsid w:val="005D2518"/>
    <w:rsid w:val="005D57E5"/>
    <w:rsid w:val="005D5AAD"/>
    <w:rsid w:val="005D68BC"/>
    <w:rsid w:val="005E0C82"/>
    <w:rsid w:val="005E28AD"/>
    <w:rsid w:val="005E3948"/>
    <w:rsid w:val="005E614E"/>
    <w:rsid w:val="005F0031"/>
    <w:rsid w:val="005F2326"/>
    <w:rsid w:val="005F23F9"/>
    <w:rsid w:val="005F25B1"/>
    <w:rsid w:val="005F38EA"/>
    <w:rsid w:val="005F4275"/>
    <w:rsid w:val="005F4B0C"/>
    <w:rsid w:val="005F4CA4"/>
    <w:rsid w:val="005F6B30"/>
    <w:rsid w:val="00600D2D"/>
    <w:rsid w:val="006012E3"/>
    <w:rsid w:val="0060350D"/>
    <w:rsid w:val="0060611D"/>
    <w:rsid w:val="00607447"/>
    <w:rsid w:val="006131EE"/>
    <w:rsid w:val="00614BFB"/>
    <w:rsid w:val="0061744E"/>
    <w:rsid w:val="0062261E"/>
    <w:rsid w:val="006234C5"/>
    <w:rsid w:val="0062389E"/>
    <w:rsid w:val="00623959"/>
    <w:rsid w:val="006264E9"/>
    <w:rsid w:val="00630B2D"/>
    <w:rsid w:val="006311D1"/>
    <w:rsid w:val="006315BB"/>
    <w:rsid w:val="00632DAC"/>
    <w:rsid w:val="006339F3"/>
    <w:rsid w:val="00633DF5"/>
    <w:rsid w:val="00636447"/>
    <w:rsid w:val="006364F0"/>
    <w:rsid w:val="00636B87"/>
    <w:rsid w:val="0064136F"/>
    <w:rsid w:val="00641447"/>
    <w:rsid w:val="0064185A"/>
    <w:rsid w:val="0064325A"/>
    <w:rsid w:val="00646973"/>
    <w:rsid w:val="00650641"/>
    <w:rsid w:val="0065131A"/>
    <w:rsid w:val="006522AE"/>
    <w:rsid w:val="00653FFF"/>
    <w:rsid w:val="006548EF"/>
    <w:rsid w:val="00654D73"/>
    <w:rsid w:val="00655C89"/>
    <w:rsid w:val="00661997"/>
    <w:rsid w:val="00662CA6"/>
    <w:rsid w:val="006736A2"/>
    <w:rsid w:val="00673B0B"/>
    <w:rsid w:val="00674282"/>
    <w:rsid w:val="00682CF2"/>
    <w:rsid w:val="006830AD"/>
    <w:rsid w:val="0068430A"/>
    <w:rsid w:val="00685FE7"/>
    <w:rsid w:val="00687201"/>
    <w:rsid w:val="00690204"/>
    <w:rsid w:val="00690CA0"/>
    <w:rsid w:val="006916C2"/>
    <w:rsid w:val="00692328"/>
    <w:rsid w:val="00692D2A"/>
    <w:rsid w:val="0069737C"/>
    <w:rsid w:val="006A36F8"/>
    <w:rsid w:val="006A459C"/>
    <w:rsid w:val="006A7E79"/>
    <w:rsid w:val="006B0887"/>
    <w:rsid w:val="006B19C4"/>
    <w:rsid w:val="006B1F7A"/>
    <w:rsid w:val="006B418D"/>
    <w:rsid w:val="006B4592"/>
    <w:rsid w:val="006B4D8B"/>
    <w:rsid w:val="006B780A"/>
    <w:rsid w:val="006C0B5D"/>
    <w:rsid w:val="006C2585"/>
    <w:rsid w:val="006C42FF"/>
    <w:rsid w:val="006C580D"/>
    <w:rsid w:val="006C5EC3"/>
    <w:rsid w:val="006D4AD3"/>
    <w:rsid w:val="006D4C62"/>
    <w:rsid w:val="006D4F20"/>
    <w:rsid w:val="006E029C"/>
    <w:rsid w:val="006E0C70"/>
    <w:rsid w:val="006E61C7"/>
    <w:rsid w:val="006E68F6"/>
    <w:rsid w:val="006E6AD6"/>
    <w:rsid w:val="006F0CD8"/>
    <w:rsid w:val="006F370C"/>
    <w:rsid w:val="006F3E0B"/>
    <w:rsid w:val="006F6C44"/>
    <w:rsid w:val="006F7CD9"/>
    <w:rsid w:val="007036C2"/>
    <w:rsid w:val="00706FB1"/>
    <w:rsid w:val="00707628"/>
    <w:rsid w:val="00713CF3"/>
    <w:rsid w:val="0071678F"/>
    <w:rsid w:val="00717B10"/>
    <w:rsid w:val="007236E5"/>
    <w:rsid w:val="00724339"/>
    <w:rsid w:val="00724706"/>
    <w:rsid w:val="00724A22"/>
    <w:rsid w:val="007302F9"/>
    <w:rsid w:val="00735068"/>
    <w:rsid w:val="00736879"/>
    <w:rsid w:val="00736E6E"/>
    <w:rsid w:val="0074055C"/>
    <w:rsid w:val="00740AAD"/>
    <w:rsid w:val="007423E4"/>
    <w:rsid w:val="0074352A"/>
    <w:rsid w:val="00744327"/>
    <w:rsid w:val="00755210"/>
    <w:rsid w:val="0076262D"/>
    <w:rsid w:val="00764774"/>
    <w:rsid w:val="0076573D"/>
    <w:rsid w:val="00765DDE"/>
    <w:rsid w:val="00774DAF"/>
    <w:rsid w:val="00780FCE"/>
    <w:rsid w:val="00781BB0"/>
    <w:rsid w:val="00783AF9"/>
    <w:rsid w:val="007841DA"/>
    <w:rsid w:val="00784342"/>
    <w:rsid w:val="00786CD4"/>
    <w:rsid w:val="0078737E"/>
    <w:rsid w:val="00790F6F"/>
    <w:rsid w:val="00794DCB"/>
    <w:rsid w:val="007A0E12"/>
    <w:rsid w:val="007A425D"/>
    <w:rsid w:val="007A46AF"/>
    <w:rsid w:val="007A4E64"/>
    <w:rsid w:val="007A58F1"/>
    <w:rsid w:val="007A59FC"/>
    <w:rsid w:val="007A5CBB"/>
    <w:rsid w:val="007A7A7D"/>
    <w:rsid w:val="007B0043"/>
    <w:rsid w:val="007B256F"/>
    <w:rsid w:val="007B684A"/>
    <w:rsid w:val="007B7616"/>
    <w:rsid w:val="007B7906"/>
    <w:rsid w:val="007C2D04"/>
    <w:rsid w:val="007C75DA"/>
    <w:rsid w:val="007C78D8"/>
    <w:rsid w:val="007C7D4B"/>
    <w:rsid w:val="007D08B3"/>
    <w:rsid w:val="007D0C14"/>
    <w:rsid w:val="007D0F1E"/>
    <w:rsid w:val="007D2064"/>
    <w:rsid w:val="007D3D58"/>
    <w:rsid w:val="007D49A3"/>
    <w:rsid w:val="007E2D15"/>
    <w:rsid w:val="007E34D9"/>
    <w:rsid w:val="007E4619"/>
    <w:rsid w:val="007F602F"/>
    <w:rsid w:val="007F7F9F"/>
    <w:rsid w:val="00801D14"/>
    <w:rsid w:val="00804844"/>
    <w:rsid w:val="00804EC0"/>
    <w:rsid w:val="00806E89"/>
    <w:rsid w:val="008077B6"/>
    <w:rsid w:val="00810F9D"/>
    <w:rsid w:val="00812C5A"/>
    <w:rsid w:val="008131EC"/>
    <w:rsid w:val="0081359A"/>
    <w:rsid w:val="00815046"/>
    <w:rsid w:val="00815087"/>
    <w:rsid w:val="0081556B"/>
    <w:rsid w:val="00816607"/>
    <w:rsid w:val="00816B46"/>
    <w:rsid w:val="0082329F"/>
    <w:rsid w:val="00826E39"/>
    <w:rsid w:val="00827746"/>
    <w:rsid w:val="00831117"/>
    <w:rsid w:val="008328E5"/>
    <w:rsid w:val="00832EE3"/>
    <w:rsid w:val="0083393F"/>
    <w:rsid w:val="008355C5"/>
    <w:rsid w:val="00836EFF"/>
    <w:rsid w:val="00837BCA"/>
    <w:rsid w:val="00841837"/>
    <w:rsid w:val="00843187"/>
    <w:rsid w:val="008432F4"/>
    <w:rsid w:val="00843732"/>
    <w:rsid w:val="00843FD3"/>
    <w:rsid w:val="008448D8"/>
    <w:rsid w:val="00845B6D"/>
    <w:rsid w:val="00846ACE"/>
    <w:rsid w:val="008548A7"/>
    <w:rsid w:val="00854CD7"/>
    <w:rsid w:val="00855E65"/>
    <w:rsid w:val="008575F7"/>
    <w:rsid w:val="008636D8"/>
    <w:rsid w:val="00864F42"/>
    <w:rsid w:val="008660B8"/>
    <w:rsid w:val="008669F1"/>
    <w:rsid w:val="00872775"/>
    <w:rsid w:val="0087333D"/>
    <w:rsid w:val="00876003"/>
    <w:rsid w:val="008767DA"/>
    <w:rsid w:val="00880B12"/>
    <w:rsid w:val="0088156B"/>
    <w:rsid w:val="00883627"/>
    <w:rsid w:val="00885179"/>
    <w:rsid w:val="00885208"/>
    <w:rsid w:val="00885BE0"/>
    <w:rsid w:val="00886369"/>
    <w:rsid w:val="00887670"/>
    <w:rsid w:val="00891D30"/>
    <w:rsid w:val="008927F6"/>
    <w:rsid w:val="00892BAF"/>
    <w:rsid w:val="0089420D"/>
    <w:rsid w:val="00894A7C"/>
    <w:rsid w:val="00894FF1"/>
    <w:rsid w:val="00895A59"/>
    <w:rsid w:val="00896468"/>
    <w:rsid w:val="0089767F"/>
    <w:rsid w:val="008A0FB5"/>
    <w:rsid w:val="008A3054"/>
    <w:rsid w:val="008A5BA7"/>
    <w:rsid w:val="008A63A9"/>
    <w:rsid w:val="008A64DA"/>
    <w:rsid w:val="008A6586"/>
    <w:rsid w:val="008A65F9"/>
    <w:rsid w:val="008A66C1"/>
    <w:rsid w:val="008B0FF4"/>
    <w:rsid w:val="008B43F2"/>
    <w:rsid w:val="008B5240"/>
    <w:rsid w:val="008C21EE"/>
    <w:rsid w:val="008C4B7C"/>
    <w:rsid w:val="008C580C"/>
    <w:rsid w:val="008C6841"/>
    <w:rsid w:val="008C7C36"/>
    <w:rsid w:val="008D2A88"/>
    <w:rsid w:val="008D3FC0"/>
    <w:rsid w:val="008D5454"/>
    <w:rsid w:val="008D585D"/>
    <w:rsid w:val="008D5AD3"/>
    <w:rsid w:val="008E0770"/>
    <w:rsid w:val="008E1030"/>
    <w:rsid w:val="008E3D28"/>
    <w:rsid w:val="008E6385"/>
    <w:rsid w:val="008F0549"/>
    <w:rsid w:val="008F0E3F"/>
    <w:rsid w:val="008F1314"/>
    <w:rsid w:val="008F2FA1"/>
    <w:rsid w:val="008F5D97"/>
    <w:rsid w:val="0090222D"/>
    <w:rsid w:val="00903134"/>
    <w:rsid w:val="00903934"/>
    <w:rsid w:val="00913CEB"/>
    <w:rsid w:val="00914412"/>
    <w:rsid w:val="00914B09"/>
    <w:rsid w:val="009159B6"/>
    <w:rsid w:val="009207F9"/>
    <w:rsid w:val="00920C5D"/>
    <w:rsid w:val="00924106"/>
    <w:rsid w:val="00924C38"/>
    <w:rsid w:val="0092592A"/>
    <w:rsid w:val="00925BE5"/>
    <w:rsid w:val="00926C99"/>
    <w:rsid w:val="00926FDC"/>
    <w:rsid w:val="009274C8"/>
    <w:rsid w:val="00927568"/>
    <w:rsid w:val="00927E3D"/>
    <w:rsid w:val="009313CB"/>
    <w:rsid w:val="009331DA"/>
    <w:rsid w:val="00933CC0"/>
    <w:rsid w:val="00936F1E"/>
    <w:rsid w:val="00937434"/>
    <w:rsid w:val="009379B3"/>
    <w:rsid w:val="009410BD"/>
    <w:rsid w:val="00941399"/>
    <w:rsid w:val="00941EE3"/>
    <w:rsid w:val="00942449"/>
    <w:rsid w:val="00942CD6"/>
    <w:rsid w:val="00944F3A"/>
    <w:rsid w:val="00945052"/>
    <w:rsid w:val="00945091"/>
    <w:rsid w:val="009519D6"/>
    <w:rsid w:val="00952F5D"/>
    <w:rsid w:val="00953460"/>
    <w:rsid w:val="00954511"/>
    <w:rsid w:val="00954CA6"/>
    <w:rsid w:val="00966B60"/>
    <w:rsid w:val="00966BCC"/>
    <w:rsid w:val="00966F89"/>
    <w:rsid w:val="00967D56"/>
    <w:rsid w:val="0097461B"/>
    <w:rsid w:val="009830FF"/>
    <w:rsid w:val="00983343"/>
    <w:rsid w:val="00984D52"/>
    <w:rsid w:val="00984F20"/>
    <w:rsid w:val="00985184"/>
    <w:rsid w:val="00986690"/>
    <w:rsid w:val="00990F93"/>
    <w:rsid w:val="00991F40"/>
    <w:rsid w:val="0099295B"/>
    <w:rsid w:val="009944D9"/>
    <w:rsid w:val="00995205"/>
    <w:rsid w:val="00995980"/>
    <w:rsid w:val="00996D34"/>
    <w:rsid w:val="009A0174"/>
    <w:rsid w:val="009A31C6"/>
    <w:rsid w:val="009A4B25"/>
    <w:rsid w:val="009A656C"/>
    <w:rsid w:val="009B0ECA"/>
    <w:rsid w:val="009B4630"/>
    <w:rsid w:val="009B4A12"/>
    <w:rsid w:val="009B6A6B"/>
    <w:rsid w:val="009B7400"/>
    <w:rsid w:val="009C13DD"/>
    <w:rsid w:val="009C1ECF"/>
    <w:rsid w:val="009C2FE4"/>
    <w:rsid w:val="009C388B"/>
    <w:rsid w:val="009C5E9E"/>
    <w:rsid w:val="009C72F5"/>
    <w:rsid w:val="009D28F4"/>
    <w:rsid w:val="009D480A"/>
    <w:rsid w:val="009E03BB"/>
    <w:rsid w:val="009E1F34"/>
    <w:rsid w:val="009E2161"/>
    <w:rsid w:val="009E2F54"/>
    <w:rsid w:val="009E7C04"/>
    <w:rsid w:val="009E7DE6"/>
    <w:rsid w:val="009F3DC8"/>
    <w:rsid w:val="009F44BD"/>
    <w:rsid w:val="009F4D56"/>
    <w:rsid w:val="009F4E59"/>
    <w:rsid w:val="009F505D"/>
    <w:rsid w:val="009F7BCE"/>
    <w:rsid w:val="00A009D1"/>
    <w:rsid w:val="00A00C1F"/>
    <w:rsid w:val="00A05BE3"/>
    <w:rsid w:val="00A12DEA"/>
    <w:rsid w:val="00A14257"/>
    <w:rsid w:val="00A1542E"/>
    <w:rsid w:val="00A15ABD"/>
    <w:rsid w:val="00A16D8B"/>
    <w:rsid w:val="00A22FF2"/>
    <w:rsid w:val="00A233F3"/>
    <w:rsid w:val="00A2393B"/>
    <w:rsid w:val="00A24A5B"/>
    <w:rsid w:val="00A25EEC"/>
    <w:rsid w:val="00A263B9"/>
    <w:rsid w:val="00A264F0"/>
    <w:rsid w:val="00A26DE4"/>
    <w:rsid w:val="00A27CC7"/>
    <w:rsid w:val="00A31D44"/>
    <w:rsid w:val="00A334F8"/>
    <w:rsid w:val="00A33742"/>
    <w:rsid w:val="00A33DF4"/>
    <w:rsid w:val="00A33FCD"/>
    <w:rsid w:val="00A37640"/>
    <w:rsid w:val="00A4005F"/>
    <w:rsid w:val="00A40FDB"/>
    <w:rsid w:val="00A4477F"/>
    <w:rsid w:val="00A47228"/>
    <w:rsid w:val="00A51E51"/>
    <w:rsid w:val="00A5206F"/>
    <w:rsid w:val="00A534F8"/>
    <w:rsid w:val="00A53946"/>
    <w:rsid w:val="00A53FD6"/>
    <w:rsid w:val="00A602CD"/>
    <w:rsid w:val="00A62BEB"/>
    <w:rsid w:val="00A642DF"/>
    <w:rsid w:val="00A71803"/>
    <w:rsid w:val="00A778B5"/>
    <w:rsid w:val="00A81CE0"/>
    <w:rsid w:val="00A81F42"/>
    <w:rsid w:val="00A8284D"/>
    <w:rsid w:val="00A8504E"/>
    <w:rsid w:val="00A85129"/>
    <w:rsid w:val="00A8527A"/>
    <w:rsid w:val="00A8626B"/>
    <w:rsid w:val="00A876A9"/>
    <w:rsid w:val="00A90974"/>
    <w:rsid w:val="00A93069"/>
    <w:rsid w:val="00A9429B"/>
    <w:rsid w:val="00A95AE4"/>
    <w:rsid w:val="00AA6188"/>
    <w:rsid w:val="00AA7A25"/>
    <w:rsid w:val="00AB09F9"/>
    <w:rsid w:val="00AB1164"/>
    <w:rsid w:val="00AB3330"/>
    <w:rsid w:val="00AB3460"/>
    <w:rsid w:val="00AB5DD2"/>
    <w:rsid w:val="00AB72DF"/>
    <w:rsid w:val="00AB79C5"/>
    <w:rsid w:val="00AC080E"/>
    <w:rsid w:val="00AC0891"/>
    <w:rsid w:val="00AC3070"/>
    <w:rsid w:val="00AC31FE"/>
    <w:rsid w:val="00AC410F"/>
    <w:rsid w:val="00AC50DF"/>
    <w:rsid w:val="00AC5B49"/>
    <w:rsid w:val="00AC68F0"/>
    <w:rsid w:val="00AC6FF2"/>
    <w:rsid w:val="00AC7C63"/>
    <w:rsid w:val="00AD3AFB"/>
    <w:rsid w:val="00AD6426"/>
    <w:rsid w:val="00AE12D8"/>
    <w:rsid w:val="00AE1359"/>
    <w:rsid w:val="00AE3688"/>
    <w:rsid w:val="00AE3BAE"/>
    <w:rsid w:val="00AE4E53"/>
    <w:rsid w:val="00AE5255"/>
    <w:rsid w:val="00AE5F4F"/>
    <w:rsid w:val="00AE7031"/>
    <w:rsid w:val="00AE7AB0"/>
    <w:rsid w:val="00AF44F1"/>
    <w:rsid w:val="00AF4949"/>
    <w:rsid w:val="00AF4D68"/>
    <w:rsid w:val="00AF7416"/>
    <w:rsid w:val="00B03202"/>
    <w:rsid w:val="00B03F76"/>
    <w:rsid w:val="00B0655E"/>
    <w:rsid w:val="00B10260"/>
    <w:rsid w:val="00B152DF"/>
    <w:rsid w:val="00B154DD"/>
    <w:rsid w:val="00B2403F"/>
    <w:rsid w:val="00B259FA"/>
    <w:rsid w:val="00B331ED"/>
    <w:rsid w:val="00B350B6"/>
    <w:rsid w:val="00B3613C"/>
    <w:rsid w:val="00B4092C"/>
    <w:rsid w:val="00B43B6A"/>
    <w:rsid w:val="00B452DB"/>
    <w:rsid w:val="00B45BDC"/>
    <w:rsid w:val="00B473CD"/>
    <w:rsid w:val="00B4797D"/>
    <w:rsid w:val="00B54804"/>
    <w:rsid w:val="00B550F8"/>
    <w:rsid w:val="00B56F2D"/>
    <w:rsid w:val="00B60F1C"/>
    <w:rsid w:val="00B611C8"/>
    <w:rsid w:val="00B6188A"/>
    <w:rsid w:val="00B61968"/>
    <w:rsid w:val="00B62148"/>
    <w:rsid w:val="00B622C2"/>
    <w:rsid w:val="00B63444"/>
    <w:rsid w:val="00B63791"/>
    <w:rsid w:val="00B63BD9"/>
    <w:rsid w:val="00B65A83"/>
    <w:rsid w:val="00B679E5"/>
    <w:rsid w:val="00B71432"/>
    <w:rsid w:val="00B7249A"/>
    <w:rsid w:val="00B7292A"/>
    <w:rsid w:val="00B72DDD"/>
    <w:rsid w:val="00B743BA"/>
    <w:rsid w:val="00B77693"/>
    <w:rsid w:val="00B8298F"/>
    <w:rsid w:val="00B83B9E"/>
    <w:rsid w:val="00B86EBA"/>
    <w:rsid w:val="00B904AF"/>
    <w:rsid w:val="00B9537C"/>
    <w:rsid w:val="00B957F5"/>
    <w:rsid w:val="00B9601B"/>
    <w:rsid w:val="00B96851"/>
    <w:rsid w:val="00BA477A"/>
    <w:rsid w:val="00BA56A7"/>
    <w:rsid w:val="00BA5AEB"/>
    <w:rsid w:val="00BA6376"/>
    <w:rsid w:val="00BB19B6"/>
    <w:rsid w:val="00BB36BD"/>
    <w:rsid w:val="00BB4071"/>
    <w:rsid w:val="00BB4A11"/>
    <w:rsid w:val="00BB4E4F"/>
    <w:rsid w:val="00BB514A"/>
    <w:rsid w:val="00BB54D3"/>
    <w:rsid w:val="00BB586C"/>
    <w:rsid w:val="00BB6167"/>
    <w:rsid w:val="00BC0F85"/>
    <w:rsid w:val="00BC1675"/>
    <w:rsid w:val="00BC4970"/>
    <w:rsid w:val="00BC5D8E"/>
    <w:rsid w:val="00BD1585"/>
    <w:rsid w:val="00BD616E"/>
    <w:rsid w:val="00BD696B"/>
    <w:rsid w:val="00BE0DC9"/>
    <w:rsid w:val="00BE13EF"/>
    <w:rsid w:val="00BE41C5"/>
    <w:rsid w:val="00BE4211"/>
    <w:rsid w:val="00BF0C7A"/>
    <w:rsid w:val="00BF12D5"/>
    <w:rsid w:val="00C00D09"/>
    <w:rsid w:val="00C023E7"/>
    <w:rsid w:val="00C0286C"/>
    <w:rsid w:val="00C02910"/>
    <w:rsid w:val="00C05FA1"/>
    <w:rsid w:val="00C06F13"/>
    <w:rsid w:val="00C0723D"/>
    <w:rsid w:val="00C103ED"/>
    <w:rsid w:val="00C10BE9"/>
    <w:rsid w:val="00C12881"/>
    <w:rsid w:val="00C143A6"/>
    <w:rsid w:val="00C1789D"/>
    <w:rsid w:val="00C220D0"/>
    <w:rsid w:val="00C26D6F"/>
    <w:rsid w:val="00C31278"/>
    <w:rsid w:val="00C344A7"/>
    <w:rsid w:val="00C37536"/>
    <w:rsid w:val="00C37F0F"/>
    <w:rsid w:val="00C4139A"/>
    <w:rsid w:val="00C416B7"/>
    <w:rsid w:val="00C42A62"/>
    <w:rsid w:val="00C44208"/>
    <w:rsid w:val="00C454BF"/>
    <w:rsid w:val="00C45BD9"/>
    <w:rsid w:val="00C46249"/>
    <w:rsid w:val="00C47671"/>
    <w:rsid w:val="00C50362"/>
    <w:rsid w:val="00C51E3D"/>
    <w:rsid w:val="00C53E34"/>
    <w:rsid w:val="00C603A8"/>
    <w:rsid w:val="00C630C9"/>
    <w:rsid w:val="00C6456F"/>
    <w:rsid w:val="00C64E71"/>
    <w:rsid w:val="00C65B0B"/>
    <w:rsid w:val="00C65FEC"/>
    <w:rsid w:val="00C671CC"/>
    <w:rsid w:val="00C67ECC"/>
    <w:rsid w:val="00C744BB"/>
    <w:rsid w:val="00C7484D"/>
    <w:rsid w:val="00C77ACB"/>
    <w:rsid w:val="00C80F57"/>
    <w:rsid w:val="00C82173"/>
    <w:rsid w:val="00C8347E"/>
    <w:rsid w:val="00C8383B"/>
    <w:rsid w:val="00C83943"/>
    <w:rsid w:val="00C83F9B"/>
    <w:rsid w:val="00C84542"/>
    <w:rsid w:val="00C84822"/>
    <w:rsid w:val="00C8570E"/>
    <w:rsid w:val="00C85C45"/>
    <w:rsid w:val="00C85DC1"/>
    <w:rsid w:val="00C917CE"/>
    <w:rsid w:val="00C9318A"/>
    <w:rsid w:val="00C9351A"/>
    <w:rsid w:val="00C97F92"/>
    <w:rsid w:val="00CA13DF"/>
    <w:rsid w:val="00CA19B7"/>
    <w:rsid w:val="00CA3F54"/>
    <w:rsid w:val="00CA726F"/>
    <w:rsid w:val="00CB0175"/>
    <w:rsid w:val="00CB65A9"/>
    <w:rsid w:val="00CC065E"/>
    <w:rsid w:val="00CC073D"/>
    <w:rsid w:val="00CC1732"/>
    <w:rsid w:val="00CC3996"/>
    <w:rsid w:val="00CD6467"/>
    <w:rsid w:val="00CE00E5"/>
    <w:rsid w:val="00CE08B5"/>
    <w:rsid w:val="00CE1432"/>
    <w:rsid w:val="00CE340D"/>
    <w:rsid w:val="00CE4AD6"/>
    <w:rsid w:val="00CE7687"/>
    <w:rsid w:val="00CF19C5"/>
    <w:rsid w:val="00CF1A0B"/>
    <w:rsid w:val="00CF4227"/>
    <w:rsid w:val="00CF4CBB"/>
    <w:rsid w:val="00CF6100"/>
    <w:rsid w:val="00D00C33"/>
    <w:rsid w:val="00D05409"/>
    <w:rsid w:val="00D05E32"/>
    <w:rsid w:val="00D126C0"/>
    <w:rsid w:val="00D12B8A"/>
    <w:rsid w:val="00D136F8"/>
    <w:rsid w:val="00D14E94"/>
    <w:rsid w:val="00D14FF8"/>
    <w:rsid w:val="00D156F4"/>
    <w:rsid w:val="00D1702B"/>
    <w:rsid w:val="00D34750"/>
    <w:rsid w:val="00D34EC2"/>
    <w:rsid w:val="00D356AA"/>
    <w:rsid w:val="00D35FC2"/>
    <w:rsid w:val="00D40015"/>
    <w:rsid w:val="00D40095"/>
    <w:rsid w:val="00D404C6"/>
    <w:rsid w:val="00D40D4E"/>
    <w:rsid w:val="00D42A5C"/>
    <w:rsid w:val="00D43B7F"/>
    <w:rsid w:val="00D45C63"/>
    <w:rsid w:val="00D51AD2"/>
    <w:rsid w:val="00D5418D"/>
    <w:rsid w:val="00D5435E"/>
    <w:rsid w:val="00D5796D"/>
    <w:rsid w:val="00D57F8A"/>
    <w:rsid w:val="00D60D1E"/>
    <w:rsid w:val="00D61D91"/>
    <w:rsid w:val="00D62735"/>
    <w:rsid w:val="00D628F1"/>
    <w:rsid w:val="00D634B4"/>
    <w:rsid w:val="00D63C89"/>
    <w:rsid w:val="00D67B56"/>
    <w:rsid w:val="00D67FC0"/>
    <w:rsid w:val="00D722DF"/>
    <w:rsid w:val="00D72888"/>
    <w:rsid w:val="00D736DC"/>
    <w:rsid w:val="00D760B2"/>
    <w:rsid w:val="00D76325"/>
    <w:rsid w:val="00D76CC6"/>
    <w:rsid w:val="00D77335"/>
    <w:rsid w:val="00D81FC8"/>
    <w:rsid w:val="00D8222F"/>
    <w:rsid w:val="00D826BF"/>
    <w:rsid w:val="00D84A5D"/>
    <w:rsid w:val="00D85F85"/>
    <w:rsid w:val="00D90509"/>
    <w:rsid w:val="00D9131A"/>
    <w:rsid w:val="00D91FEF"/>
    <w:rsid w:val="00D94E7E"/>
    <w:rsid w:val="00D9581F"/>
    <w:rsid w:val="00DA19A0"/>
    <w:rsid w:val="00DA3EDB"/>
    <w:rsid w:val="00DA4D92"/>
    <w:rsid w:val="00DA5CBD"/>
    <w:rsid w:val="00DA5F32"/>
    <w:rsid w:val="00DB0B3B"/>
    <w:rsid w:val="00DB0EBD"/>
    <w:rsid w:val="00DB56C4"/>
    <w:rsid w:val="00DB5A30"/>
    <w:rsid w:val="00DB5DD3"/>
    <w:rsid w:val="00DB7D44"/>
    <w:rsid w:val="00DC2778"/>
    <w:rsid w:val="00DC2A74"/>
    <w:rsid w:val="00DC3122"/>
    <w:rsid w:val="00DC33CB"/>
    <w:rsid w:val="00DC376A"/>
    <w:rsid w:val="00DC7B1B"/>
    <w:rsid w:val="00DD0721"/>
    <w:rsid w:val="00DD263D"/>
    <w:rsid w:val="00DD3298"/>
    <w:rsid w:val="00DD5A1C"/>
    <w:rsid w:val="00DD7319"/>
    <w:rsid w:val="00DE0877"/>
    <w:rsid w:val="00DE2255"/>
    <w:rsid w:val="00DE3C6C"/>
    <w:rsid w:val="00DE459B"/>
    <w:rsid w:val="00DE4C0F"/>
    <w:rsid w:val="00DE4FDC"/>
    <w:rsid w:val="00DE53A1"/>
    <w:rsid w:val="00DE633F"/>
    <w:rsid w:val="00DF10EA"/>
    <w:rsid w:val="00DF20ED"/>
    <w:rsid w:val="00DF397A"/>
    <w:rsid w:val="00DF6FA9"/>
    <w:rsid w:val="00DF79E6"/>
    <w:rsid w:val="00DF7AA0"/>
    <w:rsid w:val="00E00174"/>
    <w:rsid w:val="00E017FA"/>
    <w:rsid w:val="00E01BF6"/>
    <w:rsid w:val="00E05284"/>
    <w:rsid w:val="00E07FDA"/>
    <w:rsid w:val="00E100E9"/>
    <w:rsid w:val="00E12C0A"/>
    <w:rsid w:val="00E13B83"/>
    <w:rsid w:val="00E15E08"/>
    <w:rsid w:val="00E1679D"/>
    <w:rsid w:val="00E176C6"/>
    <w:rsid w:val="00E17CC2"/>
    <w:rsid w:val="00E17CEC"/>
    <w:rsid w:val="00E21529"/>
    <w:rsid w:val="00E22235"/>
    <w:rsid w:val="00E25606"/>
    <w:rsid w:val="00E25B20"/>
    <w:rsid w:val="00E25CF1"/>
    <w:rsid w:val="00E26423"/>
    <w:rsid w:val="00E32F80"/>
    <w:rsid w:val="00E33522"/>
    <w:rsid w:val="00E33B3D"/>
    <w:rsid w:val="00E34201"/>
    <w:rsid w:val="00E343A8"/>
    <w:rsid w:val="00E34C6C"/>
    <w:rsid w:val="00E364DF"/>
    <w:rsid w:val="00E366B8"/>
    <w:rsid w:val="00E36816"/>
    <w:rsid w:val="00E37E54"/>
    <w:rsid w:val="00E4282D"/>
    <w:rsid w:val="00E47005"/>
    <w:rsid w:val="00E47141"/>
    <w:rsid w:val="00E47774"/>
    <w:rsid w:val="00E50CF8"/>
    <w:rsid w:val="00E54144"/>
    <w:rsid w:val="00E57195"/>
    <w:rsid w:val="00E5786F"/>
    <w:rsid w:val="00E60468"/>
    <w:rsid w:val="00E621A9"/>
    <w:rsid w:val="00E624DA"/>
    <w:rsid w:val="00E62B83"/>
    <w:rsid w:val="00E64CF0"/>
    <w:rsid w:val="00E6524A"/>
    <w:rsid w:val="00E705C0"/>
    <w:rsid w:val="00E7062E"/>
    <w:rsid w:val="00E73676"/>
    <w:rsid w:val="00E73B5E"/>
    <w:rsid w:val="00E76336"/>
    <w:rsid w:val="00E76ED7"/>
    <w:rsid w:val="00E809FA"/>
    <w:rsid w:val="00E81EC3"/>
    <w:rsid w:val="00E8790E"/>
    <w:rsid w:val="00E91ACC"/>
    <w:rsid w:val="00E92D83"/>
    <w:rsid w:val="00E93869"/>
    <w:rsid w:val="00E940A6"/>
    <w:rsid w:val="00E94260"/>
    <w:rsid w:val="00E954EE"/>
    <w:rsid w:val="00E963C0"/>
    <w:rsid w:val="00EA0A01"/>
    <w:rsid w:val="00EA1C05"/>
    <w:rsid w:val="00EA1E1C"/>
    <w:rsid w:val="00EA1EC0"/>
    <w:rsid w:val="00EA32D1"/>
    <w:rsid w:val="00EA73FD"/>
    <w:rsid w:val="00EB08EF"/>
    <w:rsid w:val="00EB25A0"/>
    <w:rsid w:val="00EB28DC"/>
    <w:rsid w:val="00EB3E7B"/>
    <w:rsid w:val="00EB3EF8"/>
    <w:rsid w:val="00EB5812"/>
    <w:rsid w:val="00EB635F"/>
    <w:rsid w:val="00EB7150"/>
    <w:rsid w:val="00EC12B8"/>
    <w:rsid w:val="00EC2C4A"/>
    <w:rsid w:val="00EC2E79"/>
    <w:rsid w:val="00EC3A90"/>
    <w:rsid w:val="00ED0D63"/>
    <w:rsid w:val="00ED12B4"/>
    <w:rsid w:val="00ED2897"/>
    <w:rsid w:val="00ED6B06"/>
    <w:rsid w:val="00ED6DCB"/>
    <w:rsid w:val="00EE1C36"/>
    <w:rsid w:val="00EE7A10"/>
    <w:rsid w:val="00EF03F7"/>
    <w:rsid w:val="00EF2F0D"/>
    <w:rsid w:val="00EF3597"/>
    <w:rsid w:val="00EF590A"/>
    <w:rsid w:val="00F01501"/>
    <w:rsid w:val="00F03B15"/>
    <w:rsid w:val="00F06341"/>
    <w:rsid w:val="00F06A8A"/>
    <w:rsid w:val="00F06F49"/>
    <w:rsid w:val="00F157F5"/>
    <w:rsid w:val="00F16542"/>
    <w:rsid w:val="00F20385"/>
    <w:rsid w:val="00F225F0"/>
    <w:rsid w:val="00F22C86"/>
    <w:rsid w:val="00F23D57"/>
    <w:rsid w:val="00F24CD1"/>
    <w:rsid w:val="00F24DF0"/>
    <w:rsid w:val="00F25D6C"/>
    <w:rsid w:val="00F267EC"/>
    <w:rsid w:val="00F302A4"/>
    <w:rsid w:val="00F3067F"/>
    <w:rsid w:val="00F30E5A"/>
    <w:rsid w:val="00F30ECA"/>
    <w:rsid w:val="00F31FC8"/>
    <w:rsid w:val="00F34CCF"/>
    <w:rsid w:val="00F36608"/>
    <w:rsid w:val="00F43AF0"/>
    <w:rsid w:val="00F45D70"/>
    <w:rsid w:val="00F46998"/>
    <w:rsid w:val="00F47B51"/>
    <w:rsid w:val="00F502D5"/>
    <w:rsid w:val="00F54F7E"/>
    <w:rsid w:val="00F562BD"/>
    <w:rsid w:val="00F56CB3"/>
    <w:rsid w:val="00F60785"/>
    <w:rsid w:val="00F610C2"/>
    <w:rsid w:val="00F62307"/>
    <w:rsid w:val="00F6580F"/>
    <w:rsid w:val="00F65D1C"/>
    <w:rsid w:val="00F66A57"/>
    <w:rsid w:val="00F66C7F"/>
    <w:rsid w:val="00F66E07"/>
    <w:rsid w:val="00F71A89"/>
    <w:rsid w:val="00F722F5"/>
    <w:rsid w:val="00F74D99"/>
    <w:rsid w:val="00F766D8"/>
    <w:rsid w:val="00F809AC"/>
    <w:rsid w:val="00F80B83"/>
    <w:rsid w:val="00F81FF5"/>
    <w:rsid w:val="00F821A6"/>
    <w:rsid w:val="00F82C88"/>
    <w:rsid w:val="00F91927"/>
    <w:rsid w:val="00F93371"/>
    <w:rsid w:val="00F934F7"/>
    <w:rsid w:val="00F9521C"/>
    <w:rsid w:val="00F96CA3"/>
    <w:rsid w:val="00F97B97"/>
    <w:rsid w:val="00FA2031"/>
    <w:rsid w:val="00FA559A"/>
    <w:rsid w:val="00FA616A"/>
    <w:rsid w:val="00FA651A"/>
    <w:rsid w:val="00FB0993"/>
    <w:rsid w:val="00FB1B28"/>
    <w:rsid w:val="00FB1CA7"/>
    <w:rsid w:val="00FB2B36"/>
    <w:rsid w:val="00FC09E5"/>
    <w:rsid w:val="00FC1951"/>
    <w:rsid w:val="00FC3C5E"/>
    <w:rsid w:val="00FC4D6D"/>
    <w:rsid w:val="00FC4EC4"/>
    <w:rsid w:val="00FC693B"/>
    <w:rsid w:val="00FC6A8D"/>
    <w:rsid w:val="00FD10C3"/>
    <w:rsid w:val="00FD1D39"/>
    <w:rsid w:val="00FD264C"/>
    <w:rsid w:val="00FD51CA"/>
    <w:rsid w:val="00FE0C9A"/>
    <w:rsid w:val="00FE2000"/>
    <w:rsid w:val="00FE2670"/>
    <w:rsid w:val="00FE47B0"/>
    <w:rsid w:val="00FE512D"/>
    <w:rsid w:val="00FE6C74"/>
    <w:rsid w:val="00FF0449"/>
    <w:rsid w:val="00FF05FB"/>
    <w:rsid w:val="00FF2F69"/>
    <w:rsid w:val="00FF3247"/>
    <w:rsid w:val="00FF3B81"/>
    <w:rsid w:val="00FF4A71"/>
    <w:rsid w:val="00FF72D7"/>
    <w:rsid w:val="00FF7BC3"/>
    <w:rsid w:val="0DD456BA"/>
    <w:rsid w:val="107C533D"/>
    <w:rsid w:val="2F53B79F"/>
    <w:rsid w:val="6CA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b3d92"/>
    </o:shapedefaults>
    <o:shapelayout v:ext="edit">
      <o:idmap v:ext="edit" data="2"/>
    </o:shapelayout>
  </w:shapeDefaults>
  <w:decimalSymbol w:val=","/>
  <w:listSeparator w:val=";"/>
  <w14:docId w14:val="1F40D690"/>
  <w15:docId w15:val="{755985B4-3F25-473E-A9BB-25FFFCE7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75AA9"/>
    <w:pPr>
      <w:tabs>
        <w:tab w:val="left" w:pos="454"/>
        <w:tab w:val="left" w:pos="1134"/>
      </w:tabs>
      <w:spacing w:line="280" w:lineRule="atLeast"/>
      <w:jc w:val="both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2B3DCD"/>
    <w:pPr>
      <w:keepNext/>
      <w:widowControl w:val="0"/>
      <w:numPr>
        <w:numId w:val="1"/>
      </w:numPr>
      <w:tabs>
        <w:tab w:val="clear" w:pos="432"/>
        <w:tab w:val="clear" w:pos="1134"/>
      </w:tabs>
      <w:spacing w:before="280" w:after="140" w:line="240" w:lineRule="auto"/>
      <w:ind w:left="567" w:hanging="567"/>
      <w:outlineLvl w:val="0"/>
    </w:pPr>
    <w:rPr>
      <w:b/>
      <w:color w:val="000000"/>
      <w:kern w:val="28"/>
      <w:sz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86F1F"/>
    <w:pPr>
      <w:keepNext/>
      <w:widowControl w:val="0"/>
      <w:numPr>
        <w:ilvl w:val="1"/>
        <w:numId w:val="1"/>
      </w:numPr>
      <w:tabs>
        <w:tab w:val="clear" w:pos="454"/>
      </w:tabs>
      <w:spacing w:before="280" w:after="140"/>
      <w:outlineLvl w:val="1"/>
    </w:pPr>
    <w:rPr>
      <w:b/>
      <w:color w:val="000000"/>
    </w:rPr>
  </w:style>
  <w:style w:type="paragraph" w:styleId="berschrift3">
    <w:name w:val="heading 3"/>
    <w:basedOn w:val="Standard"/>
    <w:next w:val="Standard"/>
    <w:uiPriority w:val="99"/>
    <w:qFormat/>
    <w:rsid w:val="00BA477A"/>
    <w:pPr>
      <w:keepNext/>
      <w:numPr>
        <w:ilvl w:val="2"/>
        <w:numId w:val="1"/>
      </w:numPr>
      <w:tabs>
        <w:tab w:val="clear" w:pos="454"/>
        <w:tab w:val="clear" w:pos="720"/>
        <w:tab w:val="clear" w:pos="1134"/>
      </w:tabs>
      <w:spacing w:before="280" w:after="140"/>
      <w:ind w:left="567"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clear" w:pos="454"/>
      </w:tabs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2B3DCD"/>
    <w:rPr>
      <w:rFonts w:ascii="Calibri" w:hAnsi="Calibri"/>
      <w:b/>
      <w:color w:val="000000"/>
      <w:kern w:val="28"/>
      <w:sz w:val="24"/>
    </w:rPr>
  </w:style>
  <w:style w:type="character" w:customStyle="1" w:styleId="berschrift2Zchn">
    <w:name w:val="Überschrift 2 Zchn"/>
    <w:link w:val="berschrift2"/>
    <w:rsid w:val="00186F1F"/>
    <w:rPr>
      <w:rFonts w:ascii="Calibri" w:hAnsi="Calibri"/>
      <w:b/>
      <w:color w:val="000000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HTMLAdresse">
    <w:name w:val="HTML Address"/>
    <w:basedOn w:val="Standard"/>
    <w:rPr>
      <w:rFonts w:ascii="Verdana" w:hAnsi="Verdana"/>
      <w:i/>
      <w:iCs/>
      <w:color w:val="000000"/>
      <w:szCs w:val="24"/>
      <w:lang w:val="en-US" w:eastAsia="en-US"/>
    </w:rPr>
  </w:style>
  <w:style w:type="paragraph" w:customStyle="1" w:styleId="Hngend">
    <w:name w:val="Hängend"/>
    <w:basedOn w:val="Eingerckt"/>
    <w:qFormat/>
    <w:rsid w:val="006A7E79"/>
    <w:pPr>
      <w:ind w:hanging="454"/>
    </w:pPr>
  </w:style>
  <w:style w:type="paragraph" w:customStyle="1" w:styleId="Eingerckt">
    <w:name w:val="Eingerückt"/>
    <w:basedOn w:val="Standard"/>
    <w:rsid w:val="006A7E79"/>
    <w:pPr>
      <w:ind w:left="454"/>
    </w:p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lang w:val="en-US" w:eastAsia="en-US"/>
    </w:rPr>
  </w:style>
  <w:style w:type="paragraph" w:styleId="StandardWeb">
    <w:name w:val="Normal (Web)"/>
    <w:basedOn w:val="Standard"/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FC4EC4"/>
    <w:pPr>
      <w:tabs>
        <w:tab w:val="clear" w:pos="454"/>
        <w:tab w:val="clear" w:pos="1134"/>
        <w:tab w:val="right" w:leader="dot" w:pos="9912"/>
      </w:tabs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Verzeichnis1">
    <w:name w:val="toc 1"/>
    <w:basedOn w:val="Standard"/>
    <w:next w:val="Standard"/>
    <w:uiPriority w:val="39"/>
    <w:rsid w:val="00895A59"/>
    <w:pPr>
      <w:tabs>
        <w:tab w:val="clear" w:pos="1134"/>
        <w:tab w:val="right" w:leader="dot" w:pos="9923"/>
      </w:tabs>
      <w:spacing w:before="120" w:after="120"/>
    </w:pPr>
    <w:rPr>
      <w:b/>
    </w:rPr>
  </w:style>
  <w:style w:type="paragraph" w:styleId="Verzeichnis2">
    <w:name w:val="toc 2"/>
    <w:basedOn w:val="Standard"/>
    <w:next w:val="Standard"/>
    <w:uiPriority w:val="39"/>
    <w:rsid w:val="00A26DE4"/>
    <w:pPr>
      <w:tabs>
        <w:tab w:val="clear" w:pos="454"/>
        <w:tab w:val="right" w:leader="dot" w:pos="9923"/>
      </w:tabs>
      <w:ind w:left="454"/>
    </w:pPr>
  </w:style>
  <w:style w:type="paragraph" w:styleId="Verzeichnis3">
    <w:name w:val="toc 3"/>
    <w:basedOn w:val="Standard"/>
    <w:next w:val="Standard"/>
    <w:uiPriority w:val="39"/>
    <w:rsid w:val="00492F32"/>
    <w:pPr>
      <w:tabs>
        <w:tab w:val="clear" w:pos="454"/>
        <w:tab w:val="right" w:leader="dot" w:pos="9923"/>
      </w:tabs>
      <w:ind w:left="454"/>
    </w:pPr>
  </w:style>
  <w:style w:type="paragraph" w:styleId="Verzeichnis4">
    <w:name w:val="toc 4"/>
    <w:basedOn w:val="Standard"/>
    <w:next w:val="Standard"/>
    <w:autoRedefine/>
    <w:uiPriority w:val="39"/>
    <w:rsid w:val="00810F9D"/>
    <w:pPr>
      <w:tabs>
        <w:tab w:val="right" w:leader="dot" w:pos="9923"/>
      </w:tabs>
      <w:ind w:left="454"/>
    </w:pPr>
  </w:style>
  <w:style w:type="paragraph" w:styleId="Verzeichnis5">
    <w:name w:val="toc 5"/>
    <w:basedOn w:val="Standard"/>
    <w:next w:val="Standard"/>
    <w:autoRedefine/>
    <w:semiHidden/>
    <w:pPr>
      <w:ind w:left="800"/>
    </w:pPr>
    <w:rPr>
      <w:sz w:val="18"/>
    </w:rPr>
  </w:style>
  <w:style w:type="paragraph" w:styleId="Verzeichnis6">
    <w:name w:val="toc 6"/>
    <w:basedOn w:val="Standard"/>
    <w:next w:val="Standard"/>
    <w:autoRedefine/>
    <w:semiHidden/>
    <w:pPr>
      <w:ind w:left="1000"/>
    </w:pPr>
    <w:rPr>
      <w:sz w:val="18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18"/>
    </w:rPr>
  </w:style>
  <w:style w:type="paragraph" w:styleId="Verzeichnis8">
    <w:name w:val="toc 8"/>
    <w:basedOn w:val="Standard"/>
    <w:next w:val="Standard"/>
    <w:autoRedefine/>
    <w:semiHidden/>
    <w:pPr>
      <w:ind w:left="1400"/>
    </w:pPr>
    <w:rPr>
      <w:sz w:val="18"/>
    </w:rPr>
  </w:style>
  <w:style w:type="paragraph" w:styleId="Verzeichnis9">
    <w:name w:val="toc 9"/>
    <w:basedOn w:val="Standard"/>
    <w:next w:val="Standard"/>
    <w:autoRedefine/>
    <w:semiHidden/>
    <w:pPr>
      <w:ind w:left="1600"/>
    </w:pPr>
    <w:rPr>
      <w:sz w:val="18"/>
    </w:rPr>
  </w:style>
  <w:style w:type="paragraph" w:styleId="Standardeinzug">
    <w:name w:val="Normal Indent"/>
    <w:basedOn w:val="Standard"/>
    <w:pPr>
      <w:ind w:left="708"/>
    </w:pPr>
  </w:style>
  <w:style w:type="paragraph" w:styleId="Funotentext">
    <w:name w:val="footnote text"/>
    <w:basedOn w:val="Standard"/>
    <w:semiHidden/>
    <w:pPr>
      <w:widowControl w:val="0"/>
      <w:tabs>
        <w:tab w:val="left" w:pos="254"/>
      </w:tabs>
    </w:pPr>
    <w:rPr>
      <w:color w:val="000000"/>
      <w:sz w:val="18"/>
    </w:rPr>
  </w:style>
  <w:style w:type="paragraph" w:styleId="Kommentartext">
    <w:name w:val="annotation text"/>
    <w:basedOn w:val="Standard"/>
    <w:semiHidden/>
    <w:pPr>
      <w:widowControl w:val="0"/>
      <w:tabs>
        <w:tab w:val="left" w:pos="254"/>
      </w:tabs>
    </w:pPr>
    <w:rPr>
      <w:rFonts w:ascii="Arial" w:hAnsi="Arial"/>
      <w:color w:val="000000"/>
    </w:rPr>
  </w:style>
  <w:style w:type="paragraph" w:styleId="Kopfzeile">
    <w:name w:val="header"/>
    <w:basedOn w:val="Standard"/>
    <w:rsid w:val="00CC3996"/>
    <w:pPr>
      <w:pBdr>
        <w:bottom w:val="single" w:sz="4" w:space="1" w:color="auto"/>
      </w:pBdr>
      <w:tabs>
        <w:tab w:val="clear" w:pos="454"/>
        <w:tab w:val="clear" w:pos="1134"/>
        <w:tab w:val="center" w:pos="4961"/>
        <w:tab w:val="right" w:pos="9923"/>
      </w:tabs>
    </w:pPr>
    <w:rPr>
      <w:sz w:val="16"/>
    </w:rPr>
  </w:style>
  <w:style w:type="paragraph" w:styleId="Fuzeile">
    <w:name w:val="footer"/>
    <w:basedOn w:val="Standard"/>
    <w:rsid w:val="00CC3996"/>
    <w:pPr>
      <w:pBdr>
        <w:top w:val="single" w:sz="4" w:space="1" w:color="auto"/>
      </w:pBdr>
      <w:tabs>
        <w:tab w:val="clear" w:pos="454"/>
        <w:tab w:val="clear" w:pos="1134"/>
        <w:tab w:val="center" w:pos="4961"/>
        <w:tab w:val="right" w:pos="9923"/>
      </w:tabs>
      <w:spacing w:line="240" w:lineRule="auto"/>
    </w:pPr>
    <w:rPr>
      <w:sz w:val="16"/>
    </w:r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Beschriftung">
    <w:name w:val="caption"/>
    <w:basedOn w:val="Standard"/>
    <w:next w:val="Standard"/>
    <w:qFormat/>
    <w:rsid w:val="002B29BE"/>
    <w:pPr>
      <w:spacing w:after="280"/>
    </w:pPr>
    <w:rPr>
      <w:i/>
      <w:sz w:val="18"/>
    </w:rPr>
  </w:style>
  <w:style w:type="paragraph" w:styleId="Abbildungsverzeichnis">
    <w:name w:val="table of figures"/>
    <w:basedOn w:val="Standard"/>
    <w:next w:val="Standard"/>
    <w:uiPriority w:val="99"/>
    <w:rsid w:val="0024250D"/>
    <w:pPr>
      <w:tabs>
        <w:tab w:val="clear" w:pos="454"/>
        <w:tab w:val="clear" w:pos="1134"/>
        <w:tab w:val="right" w:leader="dot" w:pos="9923"/>
      </w:tabs>
      <w:ind w:left="400" w:hanging="400"/>
    </w:pPr>
  </w:style>
  <w:style w:type="paragraph" w:styleId="Umschlagabsenderadresse">
    <w:name w:val="envelope return"/>
    <w:basedOn w:val="Standard"/>
    <w:rPr>
      <w:rFonts w:ascii="Arial" w:hAnsi="Arial" w:cs="Arial"/>
    </w:rPr>
  </w:style>
  <w:style w:type="paragraph" w:styleId="Endnotentext">
    <w:name w:val="endnote text"/>
    <w:basedOn w:val="Standard"/>
    <w:semiHidden/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GB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  <w:sz w:val="24"/>
    </w:rPr>
  </w:style>
  <w:style w:type="paragraph" w:styleId="Liste">
    <w:name w:val="List"/>
    <w:basedOn w:val="Standard"/>
    <w:pPr>
      <w:spacing w:after="100"/>
      <w:ind w:left="284" w:hanging="284"/>
    </w:pPr>
  </w:style>
  <w:style w:type="paragraph" w:styleId="Aufzhlungszeichen">
    <w:name w:val="List Bullet"/>
    <w:basedOn w:val="Standard"/>
    <w:autoRedefine/>
    <w:pPr>
      <w:numPr>
        <w:numId w:val="2"/>
      </w:numPr>
    </w:pPr>
  </w:style>
  <w:style w:type="paragraph" w:styleId="Listennummer">
    <w:name w:val="List Number"/>
    <w:basedOn w:val="Standard"/>
    <w:pPr>
      <w:numPr>
        <w:numId w:val="3"/>
      </w:numPr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2">
    <w:name w:val="List Bullet 2"/>
    <w:basedOn w:val="Standard"/>
    <w:autoRedefine/>
    <w:pPr>
      <w:numPr>
        <w:numId w:val="4"/>
      </w:numPr>
    </w:pPr>
  </w:style>
  <w:style w:type="paragraph" w:styleId="Aufzhlungszeichen3">
    <w:name w:val="List Bullet 3"/>
    <w:basedOn w:val="Standard"/>
    <w:autoRedefine/>
    <w:pPr>
      <w:numPr>
        <w:numId w:val="5"/>
      </w:numPr>
    </w:pPr>
  </w:style>
  <w:style w:type="paragraph" w:styleId="Aufzhlungszeichen4">
    <w:name w:val="List Bullet 4"/>
    <w:basedOn w:val="Standard"/>
    <w:autoRedefine/>
    <w:uiPriority w:val="99"/>
    <w:pPr>
      <w:numPr>
        <w:numId w:val="6"/>
      </w:numPr>
    </w:pPr>
  </w:style>
  <w:style w:type="paragraph" w:styleId="Aufzhlungszeichen5">
    <w:name w:val="List Bullet 5"/>
    <w:basedOn w:val="Standard"/>
    <w:autoRedefine/>
    <w:pPr>
      <w:numPr>
        <w:numId w:val="7"/>
      </w:numPr>
    </w:pPr>
  </w:style>
  <w:style w:type="paragraph" w:styleId="Listennummer2">
    <w:name w:val="List Number 2"/>
    <w:basedOn w:val="Standard"/>
    <w:pPr>
      <w:numPr>
        <w:numId w:val="8"/>
      </w:numPr>
    </w:pPr>
  </w:style>
  <w:style w:type="paragraph" w:styleId="Listennummer3">
    <w:name w:val="List Number 3"/>
    <w:basedOn w:val="Standard"/>
    <w:pPr>
      <w:numPr>
        <w:numId w:val="9"/>
      </w:numPr>
    </w:pPr>
  </w:style>
  <w:style w:type="paragraph" w:styleId="Listennummer4">
    <w:name w:val="List Number 4"/>
    <w:basedOn w:val="Standard"/>
    <w:pPr>
      <w:numPr>
        <w:numId w:val="10"/>
      </w:numPr>
    </w:pPr>
  </w:style>
  <w:style w:type="paragraph" w:styleId="Listennummer5">
    <w:name w:val="List Number 5"/>
    <w:basedOn w:val="Standard"/>
    <w:pPr>
      <w:numPr>
        <w:numId w:val="11"/>
      </w:numPr>
    </w:pPr>
  </w:style>
  <w:style w:type="paragraph" w:styleId="Titel">
    <w:name w:val="Title"/>
    <w:basedOn w:val="Standard"/>
    <w:next w:val="Standard"/>
    <w:link w:val="TitelZchn"/>
    <w:qFormat/>
    <w:rsid w:val="00A26DE4"/>
    <w:pPr>
      <w:keepNext/>
      <w:keepLines/>
      <w:spacing w:before="280" w:after="140"/>
      <w:jc w:val="left"/>
      <w:outlineLvl w:val="0"/>
    </w:pPr>
    <w:rPr>
      <w:b/>
      <w:color w:val="000000"/>
      <w:kern w:val="28"/>
      <w:sz w:val="24"/>
    </w:rPr>
  </w:style>
  <w:style w:type="paragraph" w:styleId="Gruformel">
    <w:name w:val="Closing"/>
    <w:basedOn w:val="Standard"/>
    <w:pPr>
      <w:ind w:left="4252"/>
    </w:pPr>
  </w:style>
  <w:style w:type="paragraph" w:customStyle="1" w:styleId="Titelseite">
    <w:name w:val="Titelseite"/>
    <w:basedOn w:val="Standard"/>
    <w:qFormat/>
    <w:rsid w:val="009519D6"/>
    <w:pPr>
      <w:spacing w:line="560" w:lineRule="atLeast"/>
      <w:jc w:val="right"/>
    </w:pPr>
    <w:rPr>
      <w:b/>
      <w:sz w:val="40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Anrede">
    <w:name w:val="Salutation"/>
    <w:basedOn w:val="Standard"/>
    <w:next w:val="Standard"/>
    <w:rPr>
      <w:rFonts w:ascii="Verdana" w:hAnsi="Verdana"/>
      <w:color w:val="000000"/>
      <w:szCs w:val="24"/>
      <w:lang w:val="en-US" w:eastAsia="en-US"/>
    </w:rPr>
  </w:style>
  <w:style w:type="paragraph" w:styleId="Datum">
    <w:name w:val="Date"/>
    <w:basedOn w:val="Standard"/>
    <w:next w:val="Standard"/>
  </w:style>
  <w:style w:type="paragraph" w:styleId="Textkrper-Erstzeileneinzug">
    <w:name w:val="Body Text First Indent"/>
    <w:basedOn w:val="Standard"/>
    <w:rsid w:val="00DC33CB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Fu-Endnotenberschrift">
    <w:name w:val="Note Heading"/>
    <w:basedOn w:val="Standard"/>
    <w:next w:val="Standard"/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E-Mail-Signatur">
    <w:name w:val="E-mail Signature"/>
    <w:basedOn w:val="Standard"/>
    <w:rPr>
      <w:rFonts w:ascii="Verdana" w:hAnsi="Verdana"/>
      <w:color w:val="000000"/>
      <w:szCs w:val="24"/>
      <w:lang w:val="en-US" w:eastAsia="en-US"/>
    </w:rPr>
  </w:style>
  <w:style w:type="paragraph" w:styleId="Kommentarthema">
    <w:name w:val="annotation subject"/>
    <w:basedOn w:val="Kommentartext"/>
    <w:next w:val="Kommentartext"/>
    <w:semiHidden/>
    <w:pPr>
      <w:widowControl/>
      <w:tabs>
        <w:tab w:val="clear" w:pos="254"/>
      </w:tabs>
    </w:pPr>
    <w:rPr>
      <w:rFonts w:ascii="Tahoma" w:hAnsi="Tahoma"/>
      <w:b/>
      <w:bCs/>
      <w:color w:val="auto"/>
    </w:rPr>
  </w:style>
  <w:style w:type="paragraph" w:styleId="Sprechblasentext">
    <w:name w:val="Balloon Text"/>
    <w:basedOn w:val="Standard"/>
    <w:semiHidden/>
    <w:rPr>
      <w:rFonts w:cs="Tahoma"/>
      <w:sz w:val="16"/>
      <w:szCs w:val="16"/>
    </w:rPr>
  </w:style>
  <w:style w:type="paragraph" w:customStyle="1" w:styleId="Auflistung">
    <w:name w:val="Auflistung"/>
    <w:basedOn w:val="Standard"/>
    <w:link w:val="AuflistungZchn"/>
    <w:rsid w:val="0071678F"/>
    <w:pPr>
      <w:numPr>
        <w:numId w:val="12"/>
      </w:numPr>
      <w:tabs>
        <w:tab w:val="clear" w:pos="454"/>
      </w:tabs>
    </w:pPr>
    <w:rPr>
      <w:kern w:val="16"/>
    </w:rPr>
  </w:style>
  <w:style w:type="character" w:customStyle="1" w:styleId="AuflistungZchn">
    <w:name w:val="Auflistung Zchn"/>
    <w:link w:val="Auflistung"/>
    <w:rsid w:val="0071678F"/>
    <w:rPr>
      <w:rFonts w:ascii="Calibri" w:hAnsi="Calibri"/>
      <w:kern w:val="16"/>
      <w:lang w:val="en-GB"/>
    </w:rPr>
  </w:style>
  <w:style w:type="paragraph" w:customStyle="1" w:styleId="Tabelle">
    <w:name w:val="Tabelle"/>
    <w:basedOn w:val="Standard"/>
    <w:rsid w:val="00AC5B49"/>
    <w:pPr>
      <w:keepNext/>
      <w:keepLines/>
      <w:tabs>
        <w:tab w:val="left" w:pos="2268"/>
      </w:tabs>
    </w:pPr>
    <w:rPr>
      <w:rFonts w:asciiTheme="minorHAnsi" w:hAnsiTheme="minorHAnsi"/>
      <w:b/>
      <w:color w:val="FFFFFF" w:themeColor="background1"/>
      <w:kern w:val="16"/>
    </w:rPr>
  </w:style>
  <w:style w:type="character" w:customStyle="1" w:styleId="FormatvorlageFettHintergrund1">
    <w:name w:val="Formatvorlage Fett Hintergrund 1"/>
    <w:basedOn w:val="Absatz-Standardschriftart"/>
    <w:rsid w:val="00AC5B49"/>
    <w:rPr>
      <w:rFonts w:asciiTheme="minorHAnsi" w:hAnsiTheme="minorHAnsi"/>
      <w:b/>
      <w:bCs/>
      <w:i w:val="0"/>
      <w:color w:val="FFFFFF" w:themeColor="background1"/>
      <w:sz w:val="20"/>
    </w:rPr>
  </w:style>
  <w:style w:type="paragraph" w:customStyle="1" w:styleId="Tabellezentriert">
    <w:name w:val="Tabelle_zentriert"/>
    <w:basedOn w:val="Tabelle"/>
    <w:pPr>
      <w:jc w:val="center"/>
    </w:pPr>
  </w:style>
  <w:style w:type="paragraph" w:customStyle="1" w:styleId="TabelleAuflistung">
    <w:name w:val="Tabelle_Auflistung"/>
    <w:basedOn w:val="Tabelle"/>
    <w:pPr>
      <w:numPr>
        <w:numId w:val="13"/>
      </w:numPr>
    </w:pPr>
  </w:style>
  <w:style w:type="paragraph" w:customStyle="1" w:styleId="Inhalt">
    <w:name w:val="Inhalt"/>
    <w:basedOn w:val="berschrift1"/>
    <w:pPr>
      <w:numPr>
        <w:numId w:val="0"/>
      </w:numPr>
      <w:outlineLvl w:val="9"/>
    </w:pPr>
  </w:style>
  <w:style w:type="paragraph" w:customStyle="1" w:styleId="Sonder">
    <w:name w:val="Sonder"/>
    <w:basedOn w:val="Standard"/>
    <w:pPr>
      <w:spacing w:after="100"/>
    </w:pPr>
    <w:rPr>
      <w:rFonts w:ascii="Helvetica" w:hAnsi="Helvetica"/>
      <w:kern w:val="16"/>
    </w:rPr>
  </w:style>
  <w:style w:type="paragraph" w:customStyle="1" w:styleId="Code">
    <w:name w:val="Code"/>
    <w:rsid w:val="00D8222F"/>
    <w:pPr>
      <w:snapToGrid w:val="0"/>
    </w:pPr>
    <w:rPr>
      <w:rFonts w:ascii="Consolas" w:hAnsi="Consolas"/>
      <w:noProof/>
      <w:sz w:val="18"/>
      <w:lang w:val="en-US"/>
    </w:rPr>
  </w:style>
  <w:style w:type="paragraph" w:customStyle="1" w:styleId="Aufzhlung">
    <w:name w:val="Aufzählung"/>
    <w:basedOn w:val="Standard"/>
    <w:pPr>
      <w:numPr>
        <w:numId w:val="14"/>
      </w:numPr>
      <w:spacing w:after="100"/>
    </w:pPr>
    <w:rPr>
      <w:rFonts w:ascii="Helvetica" w:hAnsi="Helvetica"/>
      <w:kern w:val="16"/>
    </w:rPr>
  </w:style>
  <w:style w:type="character" w:styleId="Funotenzeichen">
    <w:name w:val="footnote reference"/>
    <w:semiHidden/>
    <w:rPr>
      <w:vertAlign w:val="superscript"/>
    </w:rPr>
  </w:style>
  <w:style w:type="character" w:styleId="Seitenzahl">
    <w:name w:val="page number"/>
    <w:rPr>
      <w:rFonts w:ascii="Tahoma" w:hAnsi="Tahoma" w:cs="Tahoma" w:hint="default"/>
      <w:sz w:val="20"/>
    </w:rPr>
  </w:style>
  <w:style w:type="table" w:styleId="TabelleEinfach1">
    <w:name w:val="Table Simple 1"/>
    <w:basedOn w:val="NormaleTabelle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rsid w:val="00646973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rsid w:val="00673B0B"/>
    <w:rPr>
      <w:rFonts w:cs="Eurostile LT Bold"/>
      <w:color w:val="000000"/>
      <w:sz w:val="18"/>
      <w:szCs w:val="18"/>
    </w:rPr>
  </w:style>
  <w:style w:type="character" w:styleId="Fett">
    <w:name w:val="Strong"/>
    <w:uiPriority w:val="22"/>
    <w:qFormat/>
    <w:rsid w:val="001D04EE"/>
    <w:rPr>
      <w:b/>
      <w:bCs/>
    </w:rPr>
  </w:style>
  <w:style w:type="paragraph" w:customStyle="1" w:styleId="Tabelle1">
    <w:name w:val="Tabelle_1"/>
    <w:basedOn w:val="Standard"/>
    <w:qFormat/>
    <w:rsid w:val="00692D2A"/>
  </w:style>
  <w:style w:type="paragraph" w:customStyle="1" w:styleId="Tabelle1r">
    <w:name w:val="Tabelle_1r"/>
    <w:basedOn w:val="Standard"/>
    <w:qFormat/>
    <w:rsid w:val="00692D2A"/>
    <w:pPr>
      <w:jc w:val="right"/>
    </w:pPr>
  </w:style>
  <w:style w:type="paragraph" w:customStyle="1" w:styleId="Zwischenberschrift">
    <w:name w:val="Zwischenüberschrift"/>
    <w:basedOn w:val="Standard"/>
    <w:next w:val="Standard"/>
    <w:qFormat/>
    <w:rsid w:val="00646973"/>
    <w:pPr>
      <w:keepNext/>
      <w:keepLines/>
      <w:spacing w:before="200" w:after="80"/>
    </w:pPr>
    <w:rPr>
      <w:b/>
    </w:rPr>
  </w:style>
  <w:style w:type="paragraph" w:customStyle="1" w:styleId="Testofumetto">
    <w:name w:val="Testo fumetto"/>
    <w:basedOn w:val="Standard"/>
    <w:semiHidden/>
    <w:rsid w:val="00A25EEC"/>
    <w:pPr>
      <w:tabs>
        <w:tab w:val="clear" w:pos="454"/>
        <w:tab w:val="clear" w:pos="1134"/>
      </w:tabs>
      <w:spacing w:line="240" w:lineRule="auto"/>
      <w:jc w:val="left"/>
    </w:pPr>
    <w:rPr>
      <w:rFonts w:ascii="Tahoma" w:hAnsi="Tahoma" w:cs="Tahoma"/>
      <w:sz w:val="16"/>
      <w:szCs w:val="16"/>
      <w:lang w:val="it-IT" w:eastAsia="it-IT"/>
    </w:rPr>
  </w:style>
  <w:style w:type="paragraph" w:customStyle="1" w:styleId="Trennzeile">
    <w:name w:val="Trennzeile"/>
    <w:basedOn w:val="Standard"/>
    <w:qFormat/>
    <w:rsid w:val="00A31D44"/>
    <w:pPr>
      <w:spacing w:line="140" w:lineRule="atLeast"/>
    </w:pPr>
    <w:rPr>
      <w:sz w:val="2"/>
    </w:rPr>
  </w:style>
  <w:style w:type="paragraph" w:styleId="Textkrper">
    <w:name w:val="Body Text"/>
    <w:basedOn w:val="Standard"/>
    <w:link w:val="TextkrperZchn"/>
    <w:rsid w:val="007423E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7423E4"/>
    <w:rPr>
      <w:rFonts w:ascii="Calibri" w:hAnsi="Calibri"/>
      <w:lang w:val="en-GB"/>
    </w:rPr>
  </w:style>
  <w:style w:type="paragraph" w:styleId="NurText">
    <w:name w:val="Plain Text"/>
    <w:basedOn w:val="Standard"/>
    <w:link w:val="NurTextZchn"/>
    <w:rsid w:val="007423E4"/>
    <w:pPr>
      <w:tabs>
        <w:tab w:val="clear" w:pos="454"/>
        <w:tab w:val="clear" w:pos="1134"/>
      </w:tabs>
      <w:spacing w:line="240" w:lineRule="auto"/>
      <w:jc w:val="left"/>
    </w:pPr>
    <w:rPr>
      <w:rFonts w:ascii="Courier New" w:hAnsi="Courier New"/>
      <w:lang w:val="it-IT" w:eastAsia="it-IT"/>
    </w:rPr>
  </w:style>
  <w:style w:type="character" w:customStyle="1" w:styleId="NurTextZchn">
    <w:name w:val="Nur Text Zchn"/>
    <w:basedOn w:val="Absatz-Standardschriftart"/>
    <w:link w:val="NurText"/>
    <w:rsid w:val="007423E4"/>
    <w:rPr>
      <w:rFonts w:ascii="Courier New" w:hAnsi="Courier New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6F7CD9"/>
    <w:rPr>
      <w:rFonts w:ascii="Calibri" w:hAnsi="Calibri"/>
      <w:b/>
      <w:color w:val="000000"/>
      <w:kern w:val="28"/>
      <w:sz w:val="24"/>
      <w:lang w:val="en-GB"/>
    </w:rPr>
  </w:style>
  <w:style w:type="paragraph" w:customStyle="1" w:styleId="Titel2Seite">
    <w:name w:val="Titel 2. Seite"/>
    <w:basedOn w:val="Standard"/>
    <w:uiPriority w:val="99"/>
    <w:rsid w:val="009B4A12"/>
    <w:rPr>
      <w:rFonts w:cs="Calibri"/>
      <w:sz w:val="32"/>
      <w:szCs w:val="32"/>
    </w:rPr>
  </w:style>
  <w:style w:type="paragraph" w:customStyle="1" w:styleId="TechnischeDaten">
    <w:name w:val="Technische Daten"/>
    <w:basedOn w:val="Standard"/>
    <w:uiPriority w:val="99"/>
    <w:rsid w:val="001B4259"/>
    <w:pPr>
      <w:tabs>
        <w:tab w:val="clear" w:pos="454"/>
        <w:tab w:val="clear" w:pos="1134"/>
        <w:tab w:val="left" w:pos="2381"/>
      </w:tabs>
      <w:spacing w:after="80"/>
      <w:ind w:left="2381" w:hanging="2381"/>
      <w:jc w:val="left"/>
    </w:pPr>
    <w:rPr>
      <w:rFonts w:cs="Calibri"/>
      <w:szCs w:val="22"/>
    </w:rPr>
  </w:style>
  <w:style w:type="paragraph" w:customStyle="1" w:styleId="Farbflche">
    <w:name w:val="Farbfläche"/>
    <w:basedOn w:val="Standard"/>
    <w:qFormat/>
    <w:rsid w:val="00D634B4"/>
    <w:pPr>
      <w:pBdr>
        <w:top w:val="single" w:sz="8" w:space="3" w:color="auto"/>
        <w:left w:val="single" w:sz="8" w:space="4" w:color="auto"/>
        <w:bottom w:val="single" w:sz="8" w:space="6" w:color="auto"/>
        <w:right w:val="single" w:sz="8" w:space="4" w:color="auto"/>
      </w:pBdr>
      <w:shd w:val="clear" w:color="auto" w:fill="FFC000"/>
      <w:ind w:right="4536"/>
    </w:pPr>
    <w:rPr>
      <w:rFonts w:asciiTheme="minorHAnsi" w:hAnsiTheme="minorHAnsi" w:cs="Calibri"/>
      <w:b/>
      <w:sz w:val="24"/>
    </w:rPr>
  </w:style>
  <w:style w:type="paragraph" w:customStyle="1" w:styleId="EinfAbs">
    <w:name w:val="[Einf. Abs.]"/>
    <w:basedOn w:val="Standard"/>
    <w:uiPriority w:val="99"/>
    <w:rsid w:val="00EA1E1C"/>
    <w:pPr>
      <w:tabs>
        <w:tab w:val="clear" w:pos="454"/>
        <w:tab w:val="clear" w:pos="1134"/>
      </w:tabs>
      <w:autoSpaceDE w:val="0"/>
      <w:autoSpaceDN w:val="0"/>
      <w:adjustRightInd w:val="0"/>
      <w:spacing w:line="288" w:lineRule="auto"/>
      <w:jc w:val="left"/>
      <w:textAlignment w:val="center"/>
    </w:pPr>
    <w:rPr>
      <w:rFonts w:ascii="Segoe UI" w:hAnsi="Segoe UI" w:cs="Segoe U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A1E1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C1ECF"/>
    <w:rPr>
      <w:color w:val="605E5C"/>
      <w:shd w:val="clear" w:color="auto" w:fill="E1DFDD"/>
    </w:rPr>
  </w:style>
  <w:style w:type="paragraph" w:customStyle="1" w:styleId="StandardFrage">
    <w:name w:val="Standard_Frage"/>
    <w:basedOn w:val="Standard"/>
    <w:qFormat/>
    <w:rsid w:val="0088520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fare.net/support/forum/topic/what-is-mifare-classic-1k-access-bits-means-how-to-calculate-and-use-i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calc.gmss.ru/Mifare1k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AZY%20AXXESS%20Projektgruppe\Identec%20Meeting-Note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315fa-dbe8-4cf6-a023-80c719099a8c">
      <Terms xmlns="http://schemas.microsoft.com/office/infopath/2007/PartnerControls"/>
    </lcf76f155ced4ddcb4097134ff3c332f>
    <TaxCatchAll xmlns="6b346222-edd2-4b9f-9410-d67499daee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20FB8F4E0BFB488597AB4DC98CE39B" ma:contentTypeVersion="18" ma:contentTypeDescription="Ein neues Dokument erstellen." ma:contentTypeScope="" ma:versionID="c0268ca47880b6db428e3cd50d2b1d82">
  <xsd:schema xmlns:xsd="http://www.w3.org/2001/XMLSchema" xmlns:xs="http://www.w3.org/2001/XMLSchema" xmlns:p="http://schemas.microsoft.com/office/2006/metadata/properties" xmlns:ns2="241315fa-dbe8-4cf6-a023-80c719099a8c" xmlns:ns3="6b346222-edd2-4b9f-9410-d67499daeef8" targetNamespace="http://schemas.microsoft.com/office/2006/metadata/properties" ma:root="true" ma:fieldsID="f0c0308e1acd95d4ca83c370be93f8b0" ns2:_="" ns3:_="">
    <xsd:import namespace="241315fa-dbe8-4cf6-a023-80c719099a8c"/>
    <xsd:import namespace="6b346222-edd2-4b9f-9410-d67499dae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315fa-dbe8-4cf6-a023-80c719099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da2d693-6c74-496d-b981-a379185aa2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46222-edd2-4b9f-9410-d67499dae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60ce39-dc1f-4216-b0af-e5e9562f0fdd}" ma:internalName="TaxCatchAll" ma:showField="CatchAllData" ma:web="6b346222-edd2-4b9f-9410-d67499da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755EC-7686-4484-AB50-BFFB0A6845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5BB92-EA03-4A41-B795-3B7769ACEB92}">
  <ds:schemaRefs>
    <ds:schemaRef ds:uri="http://schemas.microsoft.com/office/2006/metadata/properties"/>
    <ds:schemaRef ds:uri="http://schemas.microsoft.com/office/infopath/2007/PartnerControls"/>
    <ds:schemaRef ds:uri="241315fa-dbe8-4cf6-a023-80c719099a8c"/>
    <ds:schemaRef ds:uri="6b346222-edd2-4b9f-9410-d67499daeef8"/>
  </ds:schemaRefs>
</ds:datastoreItem>
</file>

<file path=customXml/itemProps3.xml><?xml version="1.0" encoding="utf-8"?>
<ds:datastoreItem xmlns:ds="http://schemas.openxmlformats.org/officeDocument/2006/customXml" ds:itemID="{BA761A22-F0D9-4F24-A687-13EB27ED1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30742-3554-445F-9034-AAFD1E295545}"/>
</file>

<file path=docProps/app.xml><?xml version="1.0" encoding="utf-8"?>
<Properties xmlns="http://schemas.openxmlformats.org/officeDocument/2006/extended-properties" xmlns:vt="http://schemas.openxmlformats.org/officeDocument/2006/docPropsVTypes">
  <Template>Identec Meeting-Notes.dot</Template>
  <TotalTime>0</TotalTime>
  <Pages>1</Pages>
  <Words>509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IDENTEC Solutions GmbH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Dewald</dc:creator>
  <cp:lastModifiedBy>Stefan Dewald</cp:lastModifiedBy>
  <cp:revision>144</cp:revision>
  <cp:lastPrinted>2022-10-28T10:54:00Z</cp:lastPrinted>
  <dcterms:created xsi:type="dcterms:W3CDTF">2021-05-05T12:32:00Z</dcterms:created>
  <dcterms:modified xsi:type="dcterms:W3CDTF">2022-10-28T10:54:00Z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0x010100BA20FB8F4E0BFB488597AB4DC98CE39B</vt:lpwstr>
  </property>
  <property fmtid="{D5CDD505-2E9C-101B-9397-08002B2CF9AE}" pid="3" name="MediaServiceImageTags">
    <vt:lpwstr/>
  </property>
</Properties>
</file>