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B0FB6" w14:textId="77777777" w:rsidR="00A25EEC" w:rsidRPr="00E364DF" w:rsidRDefault="00A25EEC" w:rsidP="00A25EEC">
      <w:pPr>
        <w:pStyle w:val="Titelseite"/>
      </w:pPr>
    </w:p>
    <w:p w14:paraId="79F6701D" w14:textId="77777777" w:rsidR="00A25EEC" w:rsidRPr="00E364DF" w:rsidRDefault="00A25EEC" w:rsidP="00A25EEC">
      <w:pPr>
        <w:pStyle w:val="Titelseite"/>
      </w:pPr>
    </w:p>
    <w:p w14:paraId="7E37EECF" w14:textId="77777777" w:rsidR="0044354E" w:rsidRPr="00E364DF" w:rsidRDefault="0044354E" w:rsidP="00A25EEC">
      <w:pPr>
        <w:pStyle w:val="Titelseite"/>
      </w:pPr>
    </w:p>
    <w:p w14:paraId="42D17927" w14:textId="77777777" w:rsidR="00DF20ED" w:rsidRPr="00E364DF" w:rsidRDefault="00DF20ED" w:rsidP="00A25EEC">
      <w:pPr>
        <w:pStyle w:val="Titelseite"/>
      </w:pPr>
    </w:p>
    <w:p w14:paraId="7921B40B" w14:textId="77777777" w:rsidR="00DF20ED" w:rsidRPr="00E364DF" w:rsidRDefault="0044354E" w:rsidP="00A25EEC">
      <w:pPr>
        <w:pStyle w:val="Titelseite"/>
      </w:pPr>
      <w:r w:rsidRPr="00E364DF">
        <w:rPr>
          <w:noProof/>
        </w:rPr>
        <w:drawing>
          <wp:inline distT="0" distB="0" distL="0" distR="0" wp14:anchorId="6C64F63A" wp14:editId="3F78055C">
            <wp:extent cx="2438922" cy="1783801"/>
            <wp:effectExtent l="0" t="0" r="38100" b="6985"/>
            <wp:docPr id="10" name="Bil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ild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922" cy="1783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152400" dist="1016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D04F2E6" w14:textId="77777777" w:rsidR="00A25EEC" w:rsidRPr="00E364DF" w:rsidRDefault="00A25EEC" w:rsidP="00A25EEC">
      <w:pPr>
        <w:pStyle w:val="Titelseite"/>
      </w:pPr>
    </w:p>
    <w:p w14:paraId="61E7206B" w14:textId="77777777" w:rsidR="00A25EEC" w:rsidRPr="00E364DF" w:rsidRDefault="00A25EEC" w:rsidP="00A25EEC">
      <w:pPr>
        <w:pStyle w:val="Titelseite"/>
      </w:pPr>
    </w:p>
    <w:p w14:paraId="7AD391EB" w14:textId="77777777" w:rsidR="00A25EEC" w:rsidRPr="00E364DF" w:rsidRDefault="00A25EEC" w:rsidP="00A25EEC">
      <w:pPr>
        <w:pStyle w:val="Titelseite"/>
      </w:pPr>
    </w:p>
    <w:p w14:paraId="2191D78A" w14:textId="3AE00569" w:rsidR="00F82C88" w:rsidRPr="00E15E08" w:rsidRDefault="00690204" w:rsidP="00A25EEC">
      <w:pPr>
        <w:pStyle w:val="Titelseite"/>
      </w:pPr>
      <w:r w:rsidRPr="00E15E08">
        <w:t>OEM-</w:t>
      </w:r>
      <w:r w:rsidR="004058FA">
        <w:t>HF-M890-USB-GS-01</w:t>
      </w:r>
    </w:p>
    <w:p w14:paraId="730683A6" w14:textId="6CADA285" w:rsidR="0005407A" w:rsidRPr="00E15E08" w:rsidRDefault="003B1420" w:rsidP="00A25EEC">
      <w:pPr>
        <w:pStyle w:val="Titelseite"/>
      </w:pPr>
      <w:r w:rsidRPr="00E15E08">
        <w:t>13.56</w:t>
      </w:r>
      <w:r w:rsidR="00A25EEC" w:rsidRPr="00E15E08">
        <w:t xml:space="preserve"> </w:t>
      </w:r>
      <w:r w:rsidRPr="00E15E08">
        <w:t>M</w:t>
      </w:r>
      <w:r w:rsidR="00A25EEC" w:rsidRPr="00E15E08">
        <w:t xml:space="preserve">Hz </w:t>
      </w:r>
      <w:r w:rsidR="002447DB" w:rsidRPr="00E15E08">
        <w:t>OEM</w:t>
      </w:r>
      <w:r w:rsidR="00A25EEC" w:rsidRPr="00E15E08">
        <w:t xml:space="preserve"> RFID</w:t>
      </w:r>
      <w:r w:rsidR="004058FA">
        <w:t xml:space="preserve"> Reader</w:t>
      </w:r>
    </w:p>
    <w:p w14:paraId="5BF57230" w14:textId="6E5F4B58" w:rsidR="00C0723D" w:rsidRPr="00E364DF" w:rsidRDefault="003D7498" w:rsidP="00A25EEC">
      <w:pPr>
        <w:pStyle w:val="Titelseite"/>
      </w:pPr>
      <w:r>
        <w:t>K</w:t>
      </w:r>
      <w:r w:rsidR="004058FA">
        <w:t>onfiguration</w:t>
      </w:r>
      <w:r>
        <w:t>s-K</w:t>
      </w:r>
      <w:r w:rsidR="004058FA">
        <w:t>ommand</w:t>
      </w:r>
      <w:r>
        <w:t>o</w:t>
      </w:r>
      <w:r w:rsidR="004058FA">
        <w:t>s</w:t>
      </w:r>
    </w:p>
    <w:p w14:paraId="722A7114" w14:textId="77777777" w:rsidR="00CC3996" w:rsidRPr="00E364DF" w:rsidRDefault="00CC3996" w:rsidP="00A25EEC">
      <w:pPr>
        <w:pStyle w:val="Titelseite"/>
      </w:pPr>
    </w:p>
    <w:p w14:paraId="6140FDB5" w14:textId="77777777" w:rsidR="00F821A6" w:rsidRPr="00E364DF" w:rsidRDefault="00C0723D" w:rsidP="00F821A6">
      <w:r w:rsidRPr="00E364DF">
        <w:br w:type="page"/>
      </w:r>
    </w:p>
    <w:p w14:paraId="1551E2E5" w14:textId="77777777" w:rsidR="00013F0C" w:rsidRPr="00E364DF" w:rsidRDefault="00013F0C" w:rsidP="00F821A6"/>
    <w:p w14:paraId="017A3261" w14:textId="77777777" w:rsidR="00013F0C" w:rsidRPr="00E364DF" w:rsidRDefault="00013F0C" w:rsidP="00F821A6"/>
    <w:p w14:paraId="47EB55C8" w14:textId="77777777" w:rsidR="00013F0C" w:rsidRPr="00E364DF" w:rsidRDefault="00013F0C" w:rsidP="00F821A6"/>
    <w:p w14:paraId="2A46A962" w14:textId="77777777" w:rsidR="00013F0C" w:rsidRPr="00E364DF" w:rsidRDefault="00013F0C" w:rsidP="00F821A6"/>
    <w:p w14:paraId="73DCDDBB" w14:textId="77777777" w:rsidR="00013F0C" w:rsidRPr="00E364DF" w:rsidRDefault="00013F0C" w:rsidP="00F821A6"/>
    <w:p w14:paraId="7B33338F" w14:textId="77777777" w:rsidR="00013F0C" w:rsidRPr="00E364DF" w:rsidRDefault="00013F0C" w:rsidP="00F821A6"/>
    <w:p w14:paraId="764DF30D" w14:textId="77777777" w:rsidR="00013F0C" w:rsidRPr="00E364DF" w:rsidRDefault="00013F0C" w:rsidP="00F821A6"/>
    <w:p w14:paraId="27722E8A" w14:textId="77777777" w:rsidR="00013F0C" w:rsidRPr="00E364DF" w:rsidRDefault="00013F0C" w:rsidP="00F821A6"/>
    <w:p w14:paraId="62701E80" w14:textId="77777777" w:rsidR="00013F0C" w:rsidRPr="00E364DF" w:rsidRDefault="00013F0C" w:rsidP="00F821A6"/>
    <w:p w14:paraId="024F0173" w14:textId="77777777" w:rsidR="00013F0C" w:rsidRPr="00E364DF" w:rsidRDefault="00013F0C" w:rsidP="00F821A6"/>
    <w:p w14:paraId="2BF7504D" w14:textId="77777777" w:rsidR="00013F0C" w:rsidRPr="00E364DF" w:rsidRDefault="00013F0C" w:rsidP="00F821A6"/>
    <w:p w14:paraId="49D0644E" w14:textId="77777777" w:rsidR="00013F0C" w:rsidRPr="00E364DF" w:rsidRDefault="00013F0C" w:rsidP="00F821A6"/>
    <w:p w14:paraId="5AA4D602" w14:textId="77777777" w:rsidR="002447DB" w:rsidRPr="00E364DF" w:rsidRDefault="002447DB" w:rsidP="00F821A6"/>
    <w:p w14:paraId="00B2E41F" w14:textId="77777777" w:rsidR="00013F0C" w:rsidRPr="00E364DF" w:rsidRDefault="00013F0C" w:rsidP="00F821A6"/>
    <w:p w14:paraId="69E6211F" w14:textId="77777777" w:rsidR="00692D2A" w:rsidRPr="00E364DF" w:rsidRDefault="00692D2A" w:rsidP="00F821A6"/>
    <w:p w14:paraId="3C919461" w14:textId="77777777" w:rsidR="00692D2A" w:rsidRPr="00E364DF" w:rsidRDefault="00692D2A" w:rsidP="00F821A6"/>
    <w:p w14:paraId="37F624AE" w14:textId="77777777" w:rsidR="00E17CEC" w:rsidRPr="00E364DF" w:rsidRDefault="00E17CEC"/>
    <w:p w14:paraId="78EA0013" w14:textId="77777777" w:rsidR="00692D2A" w:rsidRPr="00E364DF" w:rsidRDefault="00692D2A"/>
    <w:p w14:paraId="4411C313" w14:textId="77777777" w:rsidR="00692D2A" w:rsidRPr="00E364DF" w:rsidRDefault="00692D2A"/>
    <w:p w14:paraId="78759893" w14:textId="77777777" w:rsidR="00692D2A" w:rsidRPr="00E364DF" w:rsidRDefault="00692D2A"/>
    <w:p w14:paraId="526B3617" w14:textId="77777777" w:rsidR="00692D2A" w:rsidRPr="00E364DF" w:rsidRDefault="00692D2A"/>
    <w:p w14:paraId="7606DF67" w14:textId="77777777" w:rsidR="00692D2A" w:rsidRPr="00E364DF" w:rsidRDefault="00692D2A"/>
    <w:p w14:paraId="00B56477" w14:textId="77777777" w:rsidR="00692D2A" w:rsidRPr="00E364DF" w:rsidRDefault="00692D2A"/>
    <w:p w14:paraId="49DBC807" w14:textId="77777777" w:rsidR="00692D2A" w:rsidRPr="00E364DF" w:rsidRDefault="00692D2A"/>
    <w:p w14:paraId="0F958120" w14:textId="77777777" w:rsidR="00692D2A" w:rsidRPr="00E364DF" w:rsidRDefault="00692D2A"/>
    <w:p w14:paraId="758759A0" w14:textId="77777777" w:rsidR="00013F0C" w:rsidRPr="00E364DF" w:rsidRDefault="00013F0C"/>
    <w:p w14:paraId="64864762" w14:textId="77777777" w:rsidR="00013F0C" w:rsidRPr="00E364DF" w:rsidRDefault="00013F0C"/>
    <w:p w14:paraId="0E6D68F9" w14:textId="77777777" w:rsidR="00013F0C" w:rsidRPr="00E364DF" w:rsidRDefault="00013F0C"/>
    <w:p w14:paraId="1660E14A" w14:textId="77777777" w:rsidR="00013F0C" w:rsidRPr="00E364DF" w:rsidRDefault="00013F0C"/>
    <w:p w14:paraId="1DAF9CA4" w14:textId="77777777" w:rsidR="00692D2A" w:rsidRPr="00E364DF" w:rsidRDefault="00692D2A"/>
    <w:p w14:paraId="7519015D" w14:textId="77777777" w:rsidR="00692D2A" w:rsidRPr="00E364DF" w:rsidRDefault="00692D2A"/>
    <w:p w14:paraId="5B56390E" w14:textId="77777777" w:rsidR="0068430A" w:rsidRPr="00E364DF" w:rsidRDefault="0068430A"/>
    <w:p w14:paraId="15D7BA0F" w14:textId="77777777" w:rsidR="0068430A" w:rsidRPr="00E364DF" w:rsidRDefault="0068430A"/>
    <w:p w14:paraId="1009A17A" w14:textId="77777777" w:rsidR="00692D2A" w:rsidRPr="00E364DF" w:rsidRDefault="00692D2A"/>
    <w:p w14:paraId="5C84787F" w14:textId="77777777" w:rsidR="005618E6" w:rsidRPr="00E364DF" w:rsidRDefault="005618E6"/>
    <w:p w14:paraId="610F7C4C" w14:textId="250D38F5" w:rsidR="005618E6" w:rsidRDefault="005618E6"/>
    <w:p w14:paraId="074EC674" w14:textId="77777777" w:rsidR="00794DCB" w:rsidRPr="00E364DF" w:rsidRDefault="00794DCB"/>
    <w:p w14:paraId="2A20597C" w14:textId="77777777" w:rsidR="00692D2A" w:rsidRPr="00E364DF" w:rsidRDefault="00692D2A"/>
    <w:p w14:paraId="3615B6C6" w14:textId="77777777" w:rsidR="00692D2A" w:rsidRPr="00E364DF" w:rsidRDefault="00692D2A"/>
    <w:p w14:paraId="7A11A3C4" w14:textId="77777777" w:rsidR="00C0723D" w:rsidRPr="00E364DF" w:rsidRDefault="00C0723D"/>
    <w:p w14:paraId="11C48E3E" w14:textId="77777777" w:rsidR="008927F6" w:rsidRPr="00E364DF" w:rsidRDefault="008927F6"/>
    <w:tbl>
      <w:tblPr>
        <w:tblW w:w="0" w:type="auto"/>
        <w:tblLook w:val="04A0" w:firstRow="1" w:lastRow="0" w:firstColumn="1" w:lastColumn="0" w:noHBand="0" w:noVBand="1"/>
      </w:tblPr>
      <w:tblGrid>
        <w:gridCol w:w="4970"/>
        <w:gridCol w:w="4952"/>
      </w:tblGrid>
      <w:tr w:rsidR="00692D2A" w:rsidRPr="00E364DF" w14:paraId="5527D838" w14:textId="77777777" w:rsidTr="008669F1">
        <w:trPr>
          <w:cantSplit/>
        </w:trPr>
        <w:tc>
          <w:tcPr>
            <w:tcW w:w="5031" w:type="dxa"/>
          </w:tcPr>
          <w:p w14:paraId="3C9193B3" w14:textId="77777777" w:rsidR="00692D2A" w:rsidRPr="00810F9D" w:rsidRDefault="00692D2A" w:rsidP="008669F1">
            <w:pPr>
              <w:pStyle w:val="Tabelle1"/>
            </w:pPr>
            <w:r w:rsidRPr="00810F9D">
              <w:t>iDTRONIC GmbH</w:t>
            </w:r>
          </w:p>
          <w:p w14:paraId="37DC1631" w14:textId="1BEE0D36" w:rsidR="00692D2A" w:rsidRPr="00810F9D" w:rsidRDefault="00B45BDC" w:rsidP="008669F1">
            <w:pPr>
              <w:pStyle w:val="Tabelle1"/>
            </w:pPr>
            <w:r>
              <w:t>Ludwig-Reichling-Straße 4</w:t>
            </w:r>
          </w:p>
          <w:p w14:paraId="114C1950" w14:textId="77777777" w:rsidR="00692D2A" w:rsidRPr="00810F9D" w:rsidRDefault="00692D2A" w:rsidP="008669F1">
            <w:pPr>
              <w:pStyle w:val="Tabelle1"/>
            </w:pPr>
            <w:r w:rsidRPr="00810F9D">
              <w:t>67059 Ludwigshafen</w:t>
            </w:r>
          </w:p>
          <w:p w14:paraId="2F73DECA" w14:textId="77777777" w:rsidR="00692D2A" w:rsidRPr="00810F9D" w:rsidRDefault="00692D2A" w:rsidP="008669F1">
            <w:pPr>
              <w:pStyle w:val="Tabelle1"/>
            </w:pPr>
            <w:r w:rsidRPr="00810F9D">
              <w:t>Germany/Deutschland</w:t>
            </w:r>
          </w:p>
          <w:p w14:paraId="0B36C53A" w14:textId="77777777" w:rsidR="00692D2A" w:rsidRPr="00810F9D" w:rsidRDefault="00692D2A" w:rsidP="008669F1">
            <w:pPr>
              <w:pStyle w:val="Tabelle1"/>
            </w:pPr>
          </w:p>
          <w:p w14:paraId="4F38ED61" w14:textId="77777777" w:rsidR="00692D2A" w:rsidRPr="000A5C1B" w:rsidRDefault="00692D2A" w:rsidP="008669F1">
            <w:pPr>
              <w:pStyle w:val="Tabelle1"/>
            </w:pPr>
            <w:r w:rsidRPr="000A5C1B">
              <w:t>Phone:</w:t>
            </w:r>
            <w:r w:rsidRPr="000A5C1B">
              <w:tab/>
              <w:t>+49 621 6690094-0</w:t>
            </w:r>
          </w:p>
          <w:p w14:paraId="55F77BA0" w14:textId="696AF2DF" w:rsidR="00692D2A" w:rsidRPr="000A5C1B" w:rsidRDefault="00692D2A" w:rsidP="008669F1">
            <w:pPr>
              <w:pStyle w:val="Tabelle1"/>
            </w:pPr>
            <w:r w:rsidRPr="000A5C1B">
              <w:t>Fax:</w:t>
            </w:r>
            <w:r w:rsidR="00DD5A1C" w:rsidRPr="000A5C1B">
              <w:t xml:space="preserve">   </w:t>
            </w:r>
            <w:r w:rsidRPr="000A5C1B">
              <w:tab/>
            </w:r>
            <w:r w:rsidR="00312118">
              <w:tab/>
            </w:r>
            <w:r w:rsidRPr="000A5C1B">
              <w:t>+49 621 6690094-9</w:t>
            </w:r>
          </w:p>
          <w:p w14:paraId="124E9DB7" w14:textId="77777777" w:rsidR="00692D2A" w:rsidRPr="00E364DF" w:rsidRDefault="00692D2A" w:rsidP="008669F1">
            <w:pPr>
              <w:pStyle w:val="Tabelle1"/>
            </w:pPr>
            <w:r w:rsidRPr="00E364DF">
              <w:t>E-Mail:</w:t>
            </w:r>
            <w:r w:rsidRPr="00E364DF">
              <w:tab/>
              <w:t>info@idtronic.de</w:t>
            </w:r>
          </w:p>
          <w:p w14:paraId="6D05413B" w14:textId="4DE7ACEE" w:rsidR="00692D2A" w:rsidRPr="00E364DF" w:rsidRDefault="00692D2A" w:rsidP="008669F1">
            <w:pPr>
              <w:pStyle w:val="Tabelle1"/>
            </w:pPr>
            <w:r w:rsidRPr="00E364DF">
              <w:t>Web:</w:t>
            </w:r>
            <w:r w:rsidR="00DD5A1C">
              <w:t xml:space="preserve">  </w:t>
            </w:r>
            <w:r w:rsidR="00312118">
              <w:tab/>
            </w:r>
            <w:r w:rsidRPr="00E364DF">
              <w:tab/>
              <w:t>idtronic.de</w:t>
            </w:r>
          </w:p>
        </w:tc>
        <w:tc>
          <w:tcPr>
            <w:tcW w:w="5031" w:type="dxa"/>
            <w:vAlign w:val="bottom"/>
          </w:tcPr>
          <w:p w14:paraId="7DA466C5" w14:textId="19F10EDB" w:rsidR="00692D2A" w:rsidRPr="00E364DF" w:rsidRDefault="00312118" w:rsidP="008669F1">
            <w:pPr>
              <w:pStyle w:val="Tabelle1r"/>
            </w:pPr>
            <w:r>
              <w:t>Ausgabe</w:t>
            </w:r>
            <w:r w:rsidR="00692D2A" w:rsidRPr="00E364DF">
              <w:t xml:space="preserve"> </w:t>
            </w:r>
            <w:r w:rsidR="004058FA">
              <w:t>1</w:t>
            </w:r>
            <w:r w:rsidR="004E3ABC" w:rsidRPr="00E364DF">
              <w:t>.</w:t>
            </w:r>
            <w:r w:rsidR="002D79EA">
              <w:t>0</w:t>
            </w:r>
          </w:p>
          <w:p w14:paraId="27079AF7" w14:textId="52F644CB" w:rsidR="00692D2A" w:rsidRPr="00E364DF" w:rsidRDefault="00692D2A" w:rsidP="008669F1">
            <w:pPr>
              <w:pStyle w:val="Tabelle1r"/>
            </w:pPr>
            <w:r w:rsidRPr="00E364DF">
              <w:t xml:space="preserve">– </w:t>
            </w:r>
            <w:r w:rsidRPr="00E364DF">
              <w:fldChar w:fldCharType="begin"/>
            </w:r>
            <w:r w:rsidRPr="00E364DF">
              <w:instrText xml:space="preserve"> SAVEDATE \@ "dd. MMMM yyyy" \* MERGEFORMAT </w:instrText>
            </w:r>
            <w:r w:rsidRPr="00E364DF">
              <w:fldChar w:fldCharType="separate"/>
            </w:r>
            <w:r w:rsidR="002373FA">
              <w:rPr>
                <w:noProof/>
              </w:rPr>
              <w:t>26. Januar 2026</w:t>
            </w:r>
            <w:r w:rsidRPr="00E364DF">
              <w:fldChar w:fldCharType="end"/>
            </w:r>
            <w:r w:rsidRPr="00E364DF">
              <w:t xml:space="preserve"> –</w:t>
            </w:r>
          </w:p>
          <w:p w14:paraId="69D0B1E5" w14:textId="77777777" w:rsidR="00692D2A" w:rsidRPr="00E364DF" w:rsidRDefault="00692D2A" w:rsidP="008669F1">
            <w:pPr>
              <w:pStyle w:val="Tabelle1r"/>
            </w:pPr>
          </w:p>
          <w:p w14:paraId="064598EE" w14:textId="77777777" w:rsidR="00692D2A" w:rsidRPr="00E364DF" w:rsidRDefault="00692D2A" w:rsidP="008669F1">
            <w:pPr>
              <w:pStyle w:val="Tabelle1r"/>
            </w:pPr>
          </w:p>
          <w:p w14:paraId="370883CE" w14:textId="1635EF86" w:rsidR="00692D2A" w:rsidRPr="00E364DF" w:rsidRDefault="00312118" w:rsidP="008669F1">
            <w:pPr>
              <w:pStyle w:val="Tabelle1r"/>
            </w:pPr>
            <w:r>
              <w:t>Änderungen ohne vorherige Ankündigung vorbehalten</w:t>
            </w:r>
            <w:r w:rsidR="00692D2A" w:rsidRPr="00E364DF">
              <w:t>.</w:t>
            </w:r>
          </w:p>
          <w:p w14:paraId="5CB54928" w14:textId="0A3C700E" w:rsidR="00692D2A" w:rsidRPr="00E364DF" w:rsidRDefault="00692D2A" w:rsidP="008669F1">
            <w:pPr>
              <w:pStyle w:val="Tabelle1r"/>
            </w:pPr>
            <w:r w:rsidRPr="00E364DF">
              <w:t>© Copyright iDTRONIC GmbH 20</w:t>
            </w:r>
            <w:r w:rsidR="00936F1E">
              <w:t>2</w:t>
            </w:r>
            <w:r w:rsidR="00312118">
              <w:t>6</w:t>
            </w:r>
          </w:p>
          <w:p w14:paraId="31C45CC6" w14:textId="77777777" w:rsidR="00692D2A" w:rsidRPr="00E364DF" w:rsidRDefault="00692D2A" w:rsidP="008669F1">
            <w:pPr>
              <w:pStyle w:val="Tabelle1r"/>
            </w:pPr>
            <w:r w:rsidRPr="00E364DF">
              <w:t>Printed in Germany</w:t>
            </w:r>
          </w:p>
        </w:tc>
      </w:tr>
    </w:tbl>
    <w:p w14:paraId="749EB056" w14:textId="77777777" w:rsidR="00C0723D" w:rsidRPr="00E364DF" w:rsidRDefault="008E0770" w:rsidP="00A25EEC">
      <w:pPr>
        <w:pStyle w:val="Inhalt"/>
      </w:pPr>
      <w:r w:rsidRPr="00E364DF">
        <w:lastRenderedPageBreak/>
        <w:t>Contents</w:t>
      </w:r>
    </w:p>
    <w:p w14:paraId="76265B7E" w14:textId="620BC16E" w:rsidR="002373FA" w:rsidRDefault="00C0723D">
      <w:pPr>
        <w:pStyle w:val="Verzeichnis1"/>
        <w:tabs>
          <w:tab w:val="left" w:pos="454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r w:rsidRPr="00E364DF">
        <w:fldChar w:fldCharType="begin"/>
      </w:r>
      <w:r w:rsidRPr="00E364DF">
        <w:instrText xml:space="preserve"> TOC \o "1-4"</w:instrText>
      </w:r>
      <w:r w:rsidR="00843FD3">
        <w:instrText xml:space="preserve"> \h</w:instrText>
      </w:r>
      <w:r w:rsidRPr="00E364DF">
        <w:fldChar w:fldCharType="separate"/>
      </w:r>
      <w:hyperlink w:anchor="_Toc220312394" w:history="1">
        <w:r w:rsidR="002373FA" w:rsidRPr="00D40CAA">
          <w:rPr>
            <w:rStyle w:val="Hyperlink"/>
            <w:noProof/>
          </w:rPr>
          <w:t>1</w:t>
        </w:r>
        <w:r w:rsidR="002373FA"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="002373FA" w:rsidRPr="00D40CAA">
          <w:rPr>
            <w:rStyle w:val="Hyperlink"/>
            <w:noProof/>
          </w:rPr>
          <w:t>Kommandos zur Konfiguration</w:t>
        </w:r>
        <w:r w:rsidR="002373FA">
          <w:rPr>
            <w:noProof/>
          </w:rPr>
          <w:tab/>
        </w:r>
        <w:r w:rsidR="002373FA">
          <w:rPr>
            <w:noProof/>
          </w:rPr>
          <w:fldChar w:fldCharType="begin"/>
        </w:r>
        <w:r w:rsidR="002373FA">
          <w:rPr>
            <w:noProof/>
          </w:rPr>
          <w:instrText xml:space="preserve"> PAGEREF _Toc220312394 \h </w:instrText>
        </w:r>
        <w:r w:rsidR="002373FA">
          <w:rPr>
            <w:noProof/>
          </w:rPr>
        </w:r>
        <w:r w:rsidR="002373FA">
          <w:rPr>
            <w:noProof/>
          </w:rPr>
          <w:fldChar w:fldCharType="separate"/>
        </w:r>
        <w:r w:rsidR="002373FA">
          <w:rPr>
            <w:noProof/>
          </w:rPr>
          <w:t>4</w:t>
        </w:r>
        <w:r w:rsidR="002373FA">
          <w:rPr>
            <w:noProof/>
          </w:rPr>
          <w:fldChar w:fldCharType="end"/>
        </w:r>
      </w:hyperlink>
    </w:p>
    <w:p w14:paraId="3890EE81" w14:textId="7B398553" w:rsidR="002373FA" w:rsidRDefault="002373FA">
      <w:pPr>
        <w:pStyle w:val="Verzeichnis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312395" w:history="1">
        <w:r w:rsidRPr="00D40CAA">
          <w:rPr>
            <w:rStyle w:val="Hyperlink"/>
            <w:rFonts w:eastAsia="SimSun"/>
            <w:noProof/>
            <w:lang w:val="en-US" w:eastAsia="zh-CN"/>
          </w:rPr>
          <w:t>1.1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D40CAA">
          <w:rPr>
            <w:rStyle w:val="Hyperlink"/>
            <w:bCs/>
            <w:noProof/>
            <w:lang w:val="en-US" w:eastAsia="zh-CN"/>
          </w:rPr>
          <w:t>Betriebsart einstellen (0x7E)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_Toc220312395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hyperlink>
    </w:p>
    <w:p w14:paraId="2B1A9CE9" w14:textId="2CE80B15" w:rsidR="002373FA" w:rsidRDefault="002373FA">
      <w:pPr>
        <w:pStyle w:val="Verzeichnis3"/>
        <w:tabs>
          <w:tab w:val="left" w:pos="12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312396" w:history="1">
        <w:r w:rsidRPr="00D40CAA">
          <w:rPr>
            <w:rStyle w:val="Hyperlink"/>
            <w:noProof/>
            <w:lang w:val="en-US" w:eastAsia="zh-CN"/>
          </w:rPr>
          <w:t>1.1.1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D40CAA">
          <w:rPr>
            <w:rStyle w:val="Hyperlink"/>
            <w:noProof/>
            <w:lang w:val="en-US" w:eastAsia="zh-CN"/>
          </w:rPr>
          <w:t>Die Parameter im Einzelnen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_Toc220312396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hyperlink>
    </w:p>
    <w:p w14:paraId="37026C83" w14:textId="14B3CED1" w:rsidR="002373FA" w:rsidRDefault="002373FA">
      <w:pPr>
        <w:pStyle w:val="Verzeichnis3"/>
        <w:tabs>
          <w:tab w:val="left" w:pos="12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312397" w:history="1">
        <w:r w:rsidRPr="00D40CAA">
          <w:rPr>
            <w:rStyle w:val="Hyperlink"/>
            <w:noProof/>
            <w:lang w:val="en-US" w:eastAsia="zh-CN"/>
          </w:rPr>
          <w:t>1.1.2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D40CAA">
          <w:rPr>
            <w:rStyle w:val="Hyperlink"/>
            <w:noProof/>
            <w:lang w:val="en-US" w:eastAsia="zh-CN"/>
          </w:rPr>
          <w:t>Antwort, wenn kein Fehler aufgetreten ist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_Toc220312397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hyperlink>
    </w:p>
    <w:p w14:paraId="7309BD92" w14:textId="345A38C1" w:rsidR="002373FA" w:rsidRDefault="002373FA">
      <w:pPr>
        <w:pStyle w:val="Verzeichnis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312398" w:history="1">
        <w:r w:rsidRPr="00D40CAA">
          <w:rPr>
            <w:rStyle w:val="Hyperlink"/>
            <w:noProof/>
            <w:lang w:val="en-US" w:eastAsia="zh-CN"/>
          </w:rPr>
          <w:t>1.2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D40CAA">
          <w:rPr>
            <w:rStyle w:val="Hyperlink"/>
            <w:noProof/>
            <w:lang w:val="en-US" w:eastAsia="zh-CN"/>
          </w:rPr>
          <w:t>Betriebsart abfraggen (0xFE)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_Toc220312398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hyperlink>
    </w:p>
    <w:p w14:paraId="57BA7E07" w14:textId="2BDAFF07" w:rsidR="002373FA" w:rsidRDefault="002373FA">
      <w:pPr>
        <w:pStyle w:val="Verzeichnis3"/>
        <w:tabs>
          <w:tab w:val="left" w:pos="12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312399" w:history="1">
        <w:r w:rsidRPr="00D40CAA">
          <w:rPr>
            <w:rStyle w:val="Hyperlink"/>
            <w:noProof/>
            <w:lang w:val="en-US" w:eastAsia="zh-CN"/>
          </w:rPr>
          <w:t>1.2.1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D40CAA">
          <w:rPr>
            <w:rStyle w:val="Hyperlink"/>
            <w:noProof/>
            <w:lang w:val="en-US" w:eastAsia="zh-CN"/>
          </w:rPr>
          <w:t>Antwort, wenn kein Fehler aufgetreten ist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_Toc220312399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hyperlink>
    </w:p>
    <w:p w14:paraId="2881B347" w14:textId="5C4234A1" w:rsidR="002373FA" w:rsidRDefault="002373FA">
      <w:pPr>
        <w:pStyle w:val="Verzeichnis3"/>
        <w:tabs>
          <w:tab w:val="left" w:pos="12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312400" w:history="1">
        <w:r w:rsidRPr="00D40CAA">
          <w:rPr>
            <w:rStyle w:val="Hyperlink"/>
            <w:noProof/>
            <w:lang w:val="en-US" w:eastAsia="zh-CN"/>
          </w:rPr>
          <w:t>1.2.2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D40CAA">
          <w:rPr>
            <w:rStyle w:val="Hyperlink"/>
            <w:noProof/>
            <w:lang w:val="en-US" w:eastAsia="zh-CN"/>
          </w:rPr>
          <w:t>Antwort, wenn ein Fehler aufgetreten ist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_Toc220312400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hyperlink>
    </w:p>
    <w:p w14:paraId="12C77161" w14:textId="1081B403" w:rsidR="002373FA" w:rsidRDefault="002373FA">
      <w:pPr>
        <w:pStyle w:val="Verzeichnis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312401" w:history="1">
        <w:r w:rsidRPr="00D40CAA">
          <w:rPr>
            <w:rStyle w:val="Hyperlink"/>
            <w:noProof/>
            <w:lang w:val="en-US" w:eastAsia="zh-CN"/>
          </w:rPr>
          <w:t>1.3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D40CAA">
          <w:rPr>
            <w:rStyle w:val="Hyperlink"/>
            <w:noProof/>
            <w:lang w:val="en-US" w:eastAsia="zh-CN"/>
          </w:rPr>
          <w:t>B</w:t>
        </w:r>
        <w:r w:rsidRPr="00D40CAA">
          <w:rPr>
            <w:rStyle w:val="Hyperlink"/>
            <w:noProof/>
          </w:rPr>
          <w:t>aud</w:t>
        </w:r>
        <w:r w:rsidRPr="00D40CAA">
          <w:rPr>
            <w:rStyle w:val="Hyperlink"/>
            <w:noProof/>
            <w:lang w:val="en-US" w:eastAsia="zh-CN"/>
          </w:rPr>
          <w:t>rate einstellen (0x01)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_Toc220312401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hyperlink>
    </w:p>
    <w:p w14:paraId="08554DC4" w14:textId="6544F9FC" w:rsidR="002373FA" w:rsidRDefault="002373FA">
      <w:pPr>
        <w:pStyle w:val="Verzeichnis3"/>
        <w:tabs>
          <w:tab w:val="left" w:pos="12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312402" w:history="1">
        <w:r w:rsidRPr="00D40CAA">
          <w:rPr>
            <w:rStyle w:val="Hyperlink"/>
            <w:noProof/>
            <w:lang w:val="en-US" w:eastAsia="zh-CN"/>
          </w:rPr>
          <w:t>1.3.1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D40CAA">
          <w:rPr>
            <w:rStyle w:val="Hyperlink"/>
            <w:noProof/>
            <w:lang w:val="en-US" w:eastAsia="zh-CN"/>
          </w:rPr>
          <w:t>Antwort, wenn kein Fehler aufgetreten ist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_Toc220312402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hyperlink>
    </w:p>
    <w:p w14:paraId="4B94FC2B" w14:textId="398F062F" w:rsidR="002373FA" w:rsidRDefault="002373FA">
      <w:pPr>
        <w:pStyle w:val="Verzeichnis1"/>
        <w:tabs>
          <w:tab w:val="left" w:pos="454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220312403" w:history="1">
        <w:r w:rsidRPr="00D40CAA">
          <w:rPr>
            <w:rStyle w:val="Hyperlink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Pr="00D40CAA">
          <w:rPr>
            <w:rStyle w:val="Hyperlink"/>
            <w:noProof/>
          </w:rPr>
          <w:t>Beispiele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_Toc220312403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hyperlink>
    </w:p>
    <w:p w14:paraId="2D9ADEA8" w14:textId="276033AA" w:rsidR="002373FA" w:rsidRDefault="002373FA">
      <w:pPr>
        <w:pStyle w:val="Verzeichnis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312404" w:history="1">
        <w:r w:rsidRPr="00D40CAA">
          <w:rPr>
            <w:rStyle w:val="Hyperlink"/>
            <w:noProof/>
            <w:lang w:val="en-US" w:eastAsia="zh-CN"/>
          </w:rPr>
          <w:t>2.1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D40CAA">
          <w:rPr>
            <w:rStyle w:val="Hyperlink"/>
            <w:noProof/>
            <w:lang w:val="en-US" w:eastAsia="zh-CN"/>
          </w:rPr>
          <w:t>UID-LSB als hexadezimale Ausgabe ohne Prefix/Postfix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_Toc220312404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hyperlink>
    </w:p>
    <w:p w14:paraId="295C8F20" w14:textId="245A7F39" w:rsidR="002373FA" w:rsidRDefault="002373FA">
      <w:pPr>
        <w:pStyle w:val="Verzeichnis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312405" w:history="1">
        <w:r w:rsidRPr="00D40CAA">
          <w:rPr>
            <w:rStyle w:val="Hyperlink"/>
            <w:noProof/>
            <w:lang w:val="en-US" w:eastAsia="zh-CN"/>
          </w:rPr>
          <w:t>2.2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D40CAA">
          <w:rPr>
            <w:rStyle w:val="Hyperlink"/>
            <w:noProof/>
            <w:lang w:val="en-US" w:eastAsia="zh-CN"/>
          </w:rPr>
          <w:t>UID-MSB als hexadezimale Ausgabe ohne Prefix/Postfix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_Toc220312405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hyperlink>
    </w:p>
    <w:p w14:paraId="5EEB8C06" w14:textId="383432B1" w:rsidR="002373FA" w:rsidRDefault="002373FA">
      <w:pPr>
        <w:pStyle w:val="Verzeichnis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312406" w:history="1">
        <w:r w:rsidRPr="00D40CAA">
          <w:rPr>
            <w:rStyle w:val="Hyperlink"/>
            <w:noProof/>
            <w:lang w:val="en-US" w:eastAsia="zh-CN"/>
          </w:rPr>
          <w:t>2.3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D40CAA">
          <w:rPr>
            <w:rStyle w:val="Hyperlink"/>
            <w:noProof/>
            <w:lang w:val="en-US" w:eastAsia="zh-CN"/>
          </w:rPr>
          <w:t>UID LSB DEC als hexadezimals Ausgabe ohne Prefix/Postfix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_Toc220312406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hyperlink>
    </w:p>
    <w:p w14:paraId="0D67B460" w14:textId="45EA76C1" w:rsidR="002373FA" w:rsidRDefault="002373FA">
      <w:pPr>
        <w:pStyle w:val="Verzeichnis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312407" w:history="1">
        <w:r w:rsidRPr="00D40CAA">
          <w:rPr>
            <w:rStyle w:val="Hyperlink"/>
            <w:noProof/>
            <w:lang w:val="en-US" w:eastAsia="zh-CN"/>
          </w:rPr>
          <w:t>2.4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D40CAA">
          <w:rPr>
            <w:rStyle w:val="Hyperlink"/>
            <w:noProof/>
            <w:lang w:val="en-US" w:eastAsia="zh-CN"/>
          </w:rPr>
          <w:t>Den einzelnen Speicherblock 8 auslesen und hexadezimal ausgeben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_Toc220312407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hyperlink>
    </w:p>
    <w:p w14:paraId="5E7F7375" w14:textId="344C5F43" w:rsidR="002373FA" w:rsidRDefault="002373FA">
      <w:pPr>
        <w:pStyle w:val="Verzeichnis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312408" w:history="1">
        <w:r w:rsidRPr="00D40CAA">
          <w:rPr>
            <w:rStyle w:val="Hyperlink"/>
            <w:noProof/>
            <w:lang w:val="en-US" w:eastAsia="zh-CN"/>
          </w:rPr>
          <w:t>2.5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D40CAA">
          <w:rPr>
            <w:rStyle w:val="Hyperlink"/>
            <w:noProof/>
            <w:lang w:val="en-US" w:eastAsia="zh-CN"/>
          </w:rPr>
          <w:t>Den einzelnen Speicherblock 8 auslesen und davon die Bytes 0…7 hexadezimal ausgeben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_Toc220312408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hyperlink>
    </w:p>
    <w:p w14:paraId="5A7D2C44" w14:textId="2AEEA60A" w:rsidR="002373FA" w:rsidRDefault="002373FA">
      <w:pPr>
        <w:pStyle w:val="Verzeichnis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312409" w:history="1">
        <w:r w:rsidRPr="00D40CAA">
          <w:rPr>
            <w:rStyle w:val="Hyperlink"/>
            <w:noProof/>
            <w:lang w:val="en-US" w:eastAsia="zh-CN"/>
          </w:rPr>
          <w:t>2.6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D40CAA">
          <w:rPr>
            <w:rStyle w:val="Hyperlink"/>
            <w:noProof/>
            <w:lang w:val="en-US" w:eastAsia="zh-CN"/>
          </w:rPr>
          <w:t>Die Blöcke 4…6 mit Key A = D3F7D3F7D3F7 auslesen und hexadezimal ausgeben ohne Prefix/Postfix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_Toc220312409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hyperlink>
    </w:p>
    <w:p w14:paraId="0F18019A" w14:textId="4FAAA7F1" w:rsidR="002373FA" w:rsidRDefault="002373FA">
      <w:pPr>
        <w:pStyle w:val="Verzeichnis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312410" w:history="1">
        <w:r w:rsidRPr="00D40CAA">
          <w:rPr>
            <w:rStyle w:val="Hyperlink"/>
            <w:noProof/>
            <w:lang w:val="en-US" w:eastAsia="zh-CN"/>
          </w:rPr>
          <w:t>2.7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D40CAA">
          <w:rPr>
            <w:rStyle w:val="Hyperlink"/>
            <w:noProof/>
            <w:lang w:val="en-US" w:eastAsia="zh-CN"/>
          </w:rPr>
          <w:t>Die Blöcke 4…6 mit Key A = D3F7D3F7D3F7 auslesen und als ASCII mit Kleinschreibweise ohne Prefix/Postfix ausgeben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_Toc220312410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hyperlink>
    </w:p>
    <w:p w14:paraId="27021CB5" w14:textId="623F7A5D" w:rsidR="002373FA" w:rsidRDefault="002373FA">
      <w:pPr>
        <w:pStyle w:val="Verzeichnis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312411" w:history="1">
        <w:r w:rsidRPr="00D40CAA">
          <w:rPr>
            <w:rStyle w:val="Hyperlink"/>
            <w:noProof/>
          </w:rPr>
          <w:t>2.8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D40CAA">
          <w:rPr>
            <w:rStyle w:val="Hyperlink"/>
            <w:noProof/>
            <w:lang w:val="en-US" w:eastAsia="zh-CN"/>
          </w:rPr>
          <w:t>Die Blöcke 4…6 mit Key A = D3F7D3F7D3F7 auslesen und als ASCII mit Kleinschreibweise</w:t>
        </w:r>
        <w:r w:rsidRPr="00D40CAA">
          <w:rPr>
            <w:rStyle w:val="Hyperlink"/>
            <w:noProof/>
          </w:rPr>
          <w:t xml:space="preserve"> mit Postfix 0x0D 0A ausgeben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_Toc220312411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hyperlink>
    </w:p>
    <w:p w14:paraId="1D7456BC" w14:textId="1714023B" w:rsidR="00C0723D" w:rsidRPr="00E364DF" w:rsidRDefault="00C0723D" w:rsidP="00B611C8">
      <w:pPr>
        <w:pStyle w:val="Verzeichnis1"/>
      </w:pPr>
      <w:r w:rsidRPr="00E364DF">
        <w:fldChar w:fldCharType="end"/>
      </w:r>
    </w:p>
    <w:p w14:paraId="13C4C4B5" w14:textId="77777777" w:rsidR="00A23772" w:rsidRPr="00A23772" w:rsidRDefault="00A23772" w:rsidP="00342921">
      <w:pPr>
        <w:rPr>
          <w:lang w:val="en-US"/>
        </w:rPr>
      </w:pPr>
      <w:bookmarkStart w:id="0" w:name="_Toc241312917"/>
    </w:p>
    <w:p w14:paraId="3C2EB5D9" w14:textId="79A83B15" w:rsidR="0082329F" w:rsidRDefault="0064512A" w:rsidP="00342921">
      <w:pPr>
        <w:pStyle w:val="berschrift1"/>
      </w:pPr>
      <w:bookmarkStart w:id="1" w:name="_Toc220312394"/>
      <w:r>
        <w:lastRenderedPageBreak/>
        <w:t>Kommandos zur Konfiguration</w:t>
      </w:r>
      <w:bookmarkEnd w:id="0"/>
      <w:bookmarkEnd w:id="1"/>
    </w:p>
    <w:p w14:paraId="0108C861" w14:textId="5C760B8E" w:rsidR="00C31A9A" w:rsidRPr="00C31A9A" w:rsidRDefault="00C31A9A" w:rsidP="00C31A9A">
      <w:pPr>
        <w:pStyle w:val="berschrift2"/>
        <w:rPr>
          <w:rFonts w:eastAsia="SimSun"/>
          <w:lang w:val="en-US" w:eastAsia="zh-CN"/>
        </w:rPr>
      </w:pPr>
      <w:bookmarkStart w:id="2" w:name="_Toc220312395"/>
      <w:proofErr w:type="spellStart"/>
      <w:r>
        <w:rPr>
          <w:bCs/>
          <w:lang w:val="en-US" w:eastAsia="zh-CN"/>
        </w:rPr>
        <w:t>Betriebsart</w:t>
      </w:r>
      <w:proofErr w:type="spellEnd"/>
      <w:r>
        <w:rPr>
          <w:bCs/>
          <w:lang w:val="en-US" w:eastAsia="zh-CN"/>
        </w:rPr>
        <w:t xml:space="preserve"> </w:t>
      </w:r>
      <w:proofErr w:type="spellStart"/>
      <w:r>
        <w:rPr>
          <w:bCs/>
          <w:lang w:val="en-US" w:eastAsia="zh-CN"/>
        </w:rPr>
        <w:t>einstellen</w:t>
      </w:r>
      <w:proofErr w:type="spellEnd"/>
      <w:r>
        <w:rPr>
          <w:bCs/>
          <w:lang w:val="en-US" w:eastAsia="zh-CN"/>
        </w:rPr>
        <w:t xml:space="preserve"> (0x7E)</w:t>
      </w:r>
      <w:bookmarkEnd w:id="2"/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275"/>
        <w:gridCol w:w="1701"/>
        <w:gridCol w:w="709"/>
      </w:tblGrid>
      <w:tr w:rsidR="002C4AB7" w:rsidRPr="00E364DF" w14:paraId="635BF506" w14:textId="77777777" w:rsidTr="00B3421D"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375898"/>
          </w:tcPr>
          <w:p w14:paraId="59C83BAF" w14:textId="4BD491F0" w:rsidR="002C4AB7" w:rsidRPr="00E364DF" w:rsidRDefault="002C4AB7" w:rsidP="00264BBC">
            <w:pPr>
              <w:pStyle w:val="Tabelle"/>
            </w:pPr>
            <w:r>
              <w:t>Start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375898"/>
          </w:tcPr>
          <w:p w14:paraId="71A69E35" w14:textId="46D07D47" w:rsidR="002C4AB7" w:rsidRPr="00E364DF" w:rsidRDefault="002C4AB7" w:rsidP="00264BBC">
            <w:pPr>
              <w:pStyle w:val="Tabelle"/>
            </w:pPr>
            <w:r>
              <w:t>Länge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375898"/>
          </w:tcPr>
          <w:p w14:paraId="20105E34" w14:textId="71007E72" w:rsidR="002C4AB7" w:rsidRPr="00E364DF" w:rsidRDefault="002C4AB7" w:rsidP="00264BBC">
            <w:pPr>
              <w:pStyle w:val="Tabelle"/>
            </w:pPr>
            <w:r>
              <w:t>Kommando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375898"/>
          </w:tcPr>
          <w:p w14:paraId="2EFAA99D" w14:textId="1193CFE3" w:rsidR="002C4AB7" w:rsidRPr="00E364DF" w:rsidRDefault="002C4AB7" w:rsidP="00264BBC">
            <w:pPr>
              <w:pStyle w:val="Tabelle"/>
            </w:pPr>
            <w:r>
              <w:t>Parameter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375898"/>
          </w:tcPr>
          <w:p w14:paraId="6149B2C4" w14:textId="66D5E47E" w:rsidR="002C4AB7" w:rsidRDefault="002C4AB7" w:rsidP="00264BBC">
            <w:pPr>
              <w:pStyle w:val="Tabelle"/>
            </w:pPr>
            <w:r>
              <w:t>BCC</w:t>
            </w:r>
          </w:p>
        </w:tc>
      </w:tr>
      <w:tr w:rsidR="002C4AB7" w:rsidRPr="00E364DF" w14:paraId="24704964" w14:textId="77777777" w:rsidTr="00B3421D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9D3CFA1" w14:textId="4AB9D804" w:rsidR="002C4AB7" w:rsidRPr="00E364DF" w:rsidRDefault="002C4AB7" w:rsidP="00264BBC">
            <w:r>
              <w:t>0x50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DD13545" w14:textId="4351CBBF" w:rsidR="002C4AB7" w:rsidRPr="00CA13DF" w:rsidRDefault="002C4AB7" w:rsidP="00264BBC">
            <w:r>
              <w:t>0x0024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DF5737A" w14:textId="24EA933C" w:rsidR="002C4AB7" w:rsidRPr="00CA13DF" w:rsidRDefault="002C4AB7" w:rsidP="00264BBC">
            <w:r>
              <w:t>0xFD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C5C003C" w14:textId="5F353273" w:rsidR="002C4AB7" w:rsidRPr="00CA13DF" w:rsidRDefault="002C4AB7" w:rsidP="00264BBC">
            <w:r>
              <w:t>36 Bytes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081F3BC" w14:textId="18D7E86C" w:rsidR="002C4AB7" w:rsidRPr="00CA13DF" w:rsidRDefault="002C4AB7" w:rsidP="00264BBC">
            <w:r>
              <w:t>XOR</w:t>
            </w:r>
          </w:p>
        </w:tc>
      </w:tr>
    </w:tbl>
    <w:p w14:paraId="686A3FEE" w14:textId="5120E3D3" w:rsidR="00C31A9A" w:rsidRDefault="00C31A9A" w:rsidP="00C31A9A">
      <w:pPr>
        <w:pStyle w:val="berschrift3"/>
        <w:rPr>
          <w:lang w:val="en-US" w:eastAsia="zh-CN"/>
        </w:rPr>
      </w:pPr>
      <w:bookmarkStart w:id="3" w:name="_Toc220312396"/>
      <w:r>
        <w:rPr>
          <w:lang w:val="en-US" w:eastAsia="zh-CN"/>
        </w:rPr>
        <w:t xml:space="preserve">Die Parameter </w:t>
      </w:r>
      <w:proofErr w:type="spellStart"/>
      <w:r>
        <w:rPr>
          <w:lang w:val="en-US" w:eastAsia="zh-CN"/>
        </w:rPr>
        <w:t>im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Einzelnen</w:t>
      </w:r>
      <w:bookmarkEnd w:id="3"/>
      <w:proofErr w:type="spellEnd"/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1716"/>
        <w:gridCol w:w="7370"/>
      </w:tblGrid>
      <w:tr w:rsidR="002C4AB7" w:rsidRPr="00E364DF" w14:paraId="518A058C" w14:textId="77777777" w:rsidTr="00F64E2C">
        <w:tc>
          <w:tcPr>
            <w:tcW w:w="836" w:type="dxa"/>
            <w:tcBorders>
              <w:top w:val="nil"/>
              <w:bottom w:val="single" w:sz="4" w:space="0" w:color="auto"/>
            </w:tcBorders>
            <w:shd w:val="clear" w:color="auto" w:fill="375898"/>
          </w:tcPr>
          <w:p w14:paraId="2BA63024" w14:textId="5A830012" w:rsidR="002C4AB7" w:rsidRPr="00E364DF" w:rsidRDefault="00F64E2C" w:rsidP="00264BBC">
            <w:pPr>
              <w:pStyle w:val="Tabelle"/>
            </w:pPr>
            <w:r>
              <w:t>Byte</w:t>
            </w:r>
          </w:p>
        </w:tc>
        <w:tc>
          <w:tcPr>
            <w:tcW w:w="1716" w:type="dxa"/>
            <w:tcBorders>
              <w:top w:val="nil"/>
              <w:bottom w:val="single" w:sz="4" w:space="0" w:color="auto"/>
            </w:tcBorders>
            <w:shd w:val="clear" w:color="auto" w:fill="375898"/>
          </w:tcPr>
          <w:p w14:paraId="3CD0AF47" w14:textId="6193AF75" w:rsidR="002C4AB7" w:rsidRPr="00E364DF" w:rsidRDefault="00F64E2C" w:rsidP="00264BBC">
            <w:pPr>
              <w:pStyle w:val="Tabelle"/>
            </w:pPr>
            <w:r>
              <w:t>Bezeichnung</w:t>
            </w:r>
          </w:p>
        </w:tc>
        <w:tc>
          <w:tcPr>
            <w:tcW w:w="7370" w:type="dxa"/>
            <w:tcBorders>
              <w:top w:val="nil"/>
              <w:bottom w:val="single" w:sz="4" w:space="0" w:color="auto"/>
            </w:tcBorders>
            <w:shd w:val="clear" w:color="auto" w:fill="375898"/>
          </w:tcPr>
          <w:p w14:paraId="2CE1125B" w14:textId="63F91950" w:rsidR="002C4AB7" w:rsidRDefault="00F64E2C" w:rsidP="00264BBC">
            <w:pPr>
              <w:pStyle w:val="Tabelle"/>
            </w:pPr>
            <w:r>
              <w:t>Beschreibung</w:t>
            </w:r>
          </w:p>
        </w:tc>
      </w:tr>
      <w:tr w:rsidR="00F64E2C" w:rsidRPr="00E364DF" w14:paraId="7DF3F1CB" w14:textId="77777777" w:rsidTr="00F64E2C"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3703B98E" w14:textId="16CC21BF" w:rsidR="00F64E2C" w:rsidRPr="00E364DF" w:rsidRDefault="00F64E2C" w:rsidP="00264BBC">
            <w:r>
              <w:t>0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</w:tcPr>
          <w:p w14:paraId="233B55D5" w14:textId="1AD49BE7" w:rsidR="00F64E2C" w:rsidRPr="00CA13DF" w:rsidRDefault="00F64E2C" w:rsidP="00264BBC">
            <w:proofErr w:type="spellStart"/>
            <w:r>
              <w:t>AutoList_EN</w:t>
            </w:r>
            <w:proofErr w:type="spellEnd"/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5FD8B862" w14:textId="26474C95" w:rsidR="00F64E2C" w:rsidRDefault="00F64E2C" w:rsidP="00264BBC">
            <w:r>
              <w:t>0</w:t>
            </w:r>
            <w:r w:rsidR="00AD796C">
              <w:t xml:space="preserve"> = </w:t>
            </w:r>
            <w:r w:rsidR="003D7498">
              <w:t>kein Automatikbetrieb</w:t>
            </w:r>
          </w:p>
          <w:p w14:paraId="36588BB2" w14:textId="3807C407" w:rsidR="00F64E2C" w:rsidRPr="00CA13DF" w:rsidRDefault="00F64E2C" w:rsidP="00264BBC">
            <w:r>
              <w:t>Wert ungleich 0</w:t>
            </w:r>
            <w:r w:rsidR="00AD796C">
              <w:t xml:space="preserve"> = </w:t>
            </w:r>
            <w:r w:rsidR="003D7498">
              <w:t>Automatikbetrieb</w:t>
            </w:r>
          </w:p>
        </w:tc>
      </w:tr>
      <w:tr w:rsidR="003D7498" w:rsidRPr="00E364DF" w14:paraId="140F6398" w14:textId="77777777" w:rsidTr="00F64E2C"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634ABF5F" w14:textId="7092C4DD" w:rsidR="003D7498" w:rsidRDefault="00AD796C" w:rsidP="00264BBC">
            <w:r>
              <w:t>1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</w:tcPr>
          <w:p w14:paraId="459C84F7" w14:textId="34FF4CCF" w:rsidR="003D7498" w:rsidRDefault="00AD796C" w:rsidP="00264BBC">
            <w:proofErr w:type="spellStart"/>
            <w:r>
              <w:t>AutoList_Mode</w:t>
            </w:r>
            <w:proofErr w:type="spellEnd"/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1B241108" w14:textId="77777777" w:rsidR="0064512A" w:rsidRDefault="0064512A" w:rsidP="00AD796C">
            <w:r>
              <w:t>Welche Automatikbetriebsart:</w:t>
            </w:r>
          </w:p>
          <w:p w14:paraId="424F6F80" w14:textId="37322E39" w:rsidR="00AD796C" w:rsidRPr="00AD796C" w:rsidRDefault="00AD796C" w:rsidP="00AD796C">
            <w:r w:rsidRPr="00AD796C">
              <w:t>0</w:t>
            </w:r>
            <w:r>
              <w:t xml:space="preserve"> = </w:t>
            </w:r>
            <w:r w:rsidRPr="00AD796C">
              <w:t>UID LSB</w:t>
            </w:r>
          </w:p>
          <w:p w14:paraId="740CF7EB" w14:textId="77777777" w:rsidR="00AD796C" w:rsidRDefault="00AD796C" w:rsidP="00AD796C">
            <w:r w:rsidRPr="00AD796C">
              <w:t>1</w:t>
            </w:r>
            <w:r>
              <w:t xml:space="preserve"> = </w:t>
            </w:r>
            <w:r w:rsidRPr="00AD796C">
              <w:t>UID MSB</w:t>
            </w:r>
          </w:p>
          <w:p w14:paraId="73908C89" w14:textId="1E0FF525" w:rsidR="00AD796C" w:rsidRDefault="00AD796C" w:rsidP="00AD796C">
            <w:r>
              <w:t xml:space="preserve">2 = </w:t>
            </w:r>
            <w:r w:rsidRPr="00AD796C">
              <w:t>UID LSB DEC</w:t>
            </w:r>
          </w:p>
          <w:p w14:paraId="6DD13984" w14:textId="53E6B9A3" w:rsidR="00AD796C" w:rsidRPr="00AD796C" w:rsidRDefault="00AD796C" w:rsidP="00AD796C">
            <w:r w:rsidRPr="00AD796C">
              <w:t>3</w:t>
            </w:r>
            <w:r>
              <w:t xml:space="preserve"> = </w:t>
            </w:r>
            <w:r w:rsidRPr="00AD796C">
              <w:t>UID MSB DEC</w:t>
            </w:r>
          </w:p>
          <w:p w14:paraId="2FFC3A7A" w14:textId="4811AA9E" w:rsidR="00AD796C" w:rsidRDefault="00AD796C" w:rsidP="00AD796C">
            <w:r w:rsidRPr="00AD796C">
              <w:t>4</w:t>
            </w:r>
            <w:r>
              <w:t xml:space="preserve"> = </w:t>
            </w:r>
            <w:r w:rsidR="0064512A">
              <w:t>Bytes aus einem e</w:t>
            </w:r>
            <w:r w:rsidR="00242DF0">
              <w:t>inzelnen Speicherblock lesen</w:t>
            </w:r>
          </w:p>
          <w:p w14:paraId="20A5CF53" w14:textId="1E970540" w:rsidR="003D7498" w:rsidRDefault="00AD796C" w:rsidP="00AD796C">
            <w:r w:rsidRPr="00AD796C">
              <w:t>5</w:t>
            </w:r>
            <w:r>
              <w:t xml:space="preserve"> = </w:t>
            </w:r>
            <w:r w:rsidR="00242DF0">
              <w:t xml:space="preserve">Mehrere Speicherblöcke </w:t>
            </w:r>
            <w:r w:rsidR="0064512A">
              <w:t xml:space="preserve">komplett </w:t>
            </w:r>
            <w:r w:rsidR="00242DF0">
              <w:t>lesen</w:t>
            </w:r>
            <w:r w:rsidR="00344A78">
              <w:t xml:space="preserve"> (jeweils 16 Bytes)</w:t>
            </w:r>
          </w:p>
        </w:tc>
      </w:tr>
      <w:tr w:rsidR="00242DF0" w:rsidRPr="00E364DF" w14:paraId="6FAF2D00" w14:textId="77777777" w:rsidTr="00F64E2C"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0E38F064" w14:textId="236329DB" w:rsidR="00242DF0" w:rsidRDefault="00242DF0" w:rsidP="00242DF0">
            <w:r>
              <w:t>2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</w:tcPr>
          <w:p w14:paraId="396AF4C9" w14:textId="7ECC5515" w:rsidR="00242DF0" w:rsidRPr="00242DF0" w:rsidRDefault="00242DF0" w:rsidP="00242DF0">
            <w:proofErr w:type="spellStart"/>
            <w:r w:rsidRPr="00242DF0">
              <w:t>KeyAB</w:t>
            </w:r>
            <w:proofErr w:type="spellEnd"/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564224B3" w14:textId="3A89603F" w:rsidR="00242DF0" w:rsidRDefault="00242DF0" w:rsidP="00242DF0">
            <w:r w:rsidRPr="00242DF0">
              <w:t>60</w:t>
            </w:r>
            <w:r>
              <w:t xml:space="preserve"> = Es wird Key A verwendet</w:t>
            </w:r>
          </w:p>
          <w:p w14:paraId="3FBBE6C8" w14:textId="01C860DF" w:rsidR="00242DF0" w:rsidRPr="00242DF0" w:rsidRDefault="00242DF0" w:rsidP="00242DF0">
            <w:r w:rsidRPr="00242DF0">
              <w:t>61</w:t>
            </w:r>
            <w:r>
              <w:t xml:space="preserve"> = Es wird Key B verwendet</w:t>
            </w:r>
          </w:p>
          <w:p w14:paraId="573D8F4C" w14:textId="42988B1E" w:rsidR="00242DF0" w:rsidRPr="00242DF0" w:rsidRDefault="00242DF0" w:rsidP="00242DF0">
            <w:r>
              <w:t>Dieser Parameter ist bei den Automatikbetriebsarten 4 und 5 wichtig.</w:t>
            </w:r>
          </w:p>
        </w:tc>
      </w:tr>
      <w:tr w:rsidR="00242DF0" w:rsidRPr="00E364DF" w14:paraId="63FAA242" w14:textId="77777777" w:rsidTr="00F64E2C"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7603F355" w14:textId="0C0472E1" w:rsidR="00242DF0" w:rsidRDefault="00242DF0" w:rsidP="00242DF0">
            <w:r>
              <w:t>3…8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</w:tcPr>
          <w:p w14:paraId="109AFBD8" w14:textId="7FE8F239" w:rsidR="00242DF0" w:rsidRPr="00242DF0" w:rsidRDefault="00242DF0" w:rsidP="00242DF0">
            <w:r w:rsidRPr="00242DF0">
              <w:t>KeyA</w:t>
            </w: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32049BC0" w14:textId="02D0D305" w:rsidR="00242DF0" w:rsidRDefault="00242DF0" w:rsidP="00242DF0">
            <w:r w:rsidRPr="00242DF0">
              <w:t>6</w:t>
            </w:r>
            <w:r w:rsidR="0040292D">
              <w:t xml:space="preserve"> </w:t>
            </w:r>
            <w:r w:rsidRPr="00242DF0">
              <w:t>Byte</w:t>
            </w:r>
            <w:r w:rsidR="0040292D">
              <w:t>s langer</w:t>
            </w:r>
            <w:r w:rsidRPr="00242DF0">
              <w:t xml:space="preserve"> Key</w:t>
            </w:r>
            <w:r w:rsidR="0040292D">
              <w:t xml:space="preserve"> </w:t>
            </w:r>
            <w:r w:rsidRPr="00242DF0">
              <w:t>A</w:t>
            </w:r>
          </w:p>
          <w:p w14:paraId="24BC399A" w14:textId="5622EF2C" w:rsidR="00242DF0" w:rsidRPr="00242DF0" w:rsidRDefault="0040292D" w:rsidP="0040292D">
            <w:r>
              <w:t>Dieser Parameter ist bei den Automatikbetriebsarten 4 und 5 wichtig.</w:t>
            </w:r>
          </w:p>
        </w:tc>
      </w:tr>
      <w:tr w:rsidR="00242DF0" w:rsidRPr="00E364DF" w14:paraId="4E56C99B" w14:textId="77777777" w:rsidTr="00F64E2C"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6DDC3C73" w14:textId="52C75BA9" w:rsidR="00242DF0" w:rsidRDefault="00242DF0" w:rsidP="00242DF0">
            <w:r>
              <w:t>9…14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</w:tcPr>
          <w:p w14:paraId="3507FFD0" w14:textId="26A16E9E" w:rsidR="00242DF0" w:rsidRPr="00242DF0" w:rsidRDefault="00242DF0" w:rsidP="00242DF0">
            <w:proofErr w:type="spellStart"/>
            <w:r w:rsidRPr="00242DF0">
              <w:t>KeyB</w:t>
            </w:r>
            <w:proofErr w:type="spellEnd"/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759BA309" w14:textId="08EEB8DB" w:rsidR="00242DF0" w:rsidRPr="00242DF0" w:rsidRDefault="00242DF0" w:rsidP="00242DF0">
            <w:r w:rsidRPr="00242DF0">
              <w:t>6</w:t>
            </w:r>
            <w:r w:rsidR="0040292D">
              <w:t xml:space="preserve"> </w:t>
            </w:r>
            <w:r w:rsidRPr="00242DF0">
              <w:t>Byte</w:t>
            </w:r>
            <w:r w:rsidR="0040292D">
              <w:t>s langer</w:t>
            </w:r>
            <w:r w:rsidRPr="00242DF0">
              <w:t xml:space="preserve"> Key</w:t>
            </w:r>
            <w:r w:rsidR="0040292D">
              <w:t xml:space="preserve"> </w:t>
            </w:r>
            <w:r w:rsidRPr="00242DF0">
              <w:t>B</w:t>
            </w:r>
          </w:p>
          <w:p w14:paraId="0EEDA81B" w14:textId="52E7386C" w:rsidR="00242DF0" w:rsidRPr="00242DF0" w:rsidRDefault="0040292D" w:rsidP="00242DF0">
            <w:r>
              <w:t>Dieser Parameter ist bei den Automatikbetriebsarten 4 und 5 wichtig.</w:t>
            </w:r>
          </w:p>
        </w:tc>
      </w:tr>
      <w:tr w:rsidR="00242DF0" w:rsidRPr="00E364DF" w14:paraId="11BE6624" w14:textId="77777777" w:rsidTr="00F64E2C"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4945F333" w14:textId="6D5D724C" w:rsidR="00242DF0" w:rsidRDefault="00242DF0" w:rsidP="00242DF0">
            <w:r>
              <w:t>15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</w:tcPr>
          <w:p w14:paraId="1B8FD421" w14:textId="1A1D6B42" w:rsidR="00242DF0" w:rsidRPr="00242DF0" w:rsidRDefault="00242DF0" w:rsidP="00242DF0">
            <w:proofErr w:type="spellStart"/>
            <w:r w:rsidRPr="00242DF0">
              <w:t>Block_addr</w:t>
            </w:r>
            <w:proofErr w:type="spellEnd"/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6C2682ED" w14:textId="5893A795" w:rsidR="00242DF0" w:rsidRPr="00242DF0" w:rsidRDefault="0064512A" w:rsidP="00242DF0">
            <w:r>
              <w:t>Startblock 0</w:t>
            </w:r>
            <w:r w:rsidR="00242DF0" w:rsidRPr="00242DF0">
              <w:t>x00</w:t>
            </w:r>
            <w:r>
              <w:t>…</w:t>
            </w:r>
            <w:r w:rsidR="00242DF0" w:rsidRPr="00242DF0">
              <w:t>FF</w:t>
            </w:r>
          </w:p>
          <w:p w14:paraId="77C9BF57" w14:textId="698270B5" w:rsidR="00242DF0" w:rsidRPr="00242DF0" w:rsidRDefault="0040292D" w:rsidP="00242DF0">
            <w:r>
              <w:t>Dieser Parameter ist bei den Automatikbetriebsarten 4 und 5 wichtig.</w:t>
            </w:r>
          </w:p>
        </w:tc>
      </w:tr>
      <w:tr w:rsidR="00242DF0" w:rsidRPr="00E364DF" w14:paraId="405166A9" w14:textId="77777777" w:rsidTr="00F64E2C"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3CE9E51C" w14:textId="2476975A" w:rsidR="00242DF0" w:rsidRDefault="00242DF0" w:rsidP="00242DF0">
            <w:r>
              <w:t>16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</w:tcPr>
          <w:p w14:paraId="74073956" w14:textId="75A87DDE" w:rsidR="00242DF0" w:rsidRPr="00242DF0" w:rsidRDefault="00242DF0" w:rsidP="00242DF0">
            <w:proofErr w:type="spellStart"/>
            <w:r w:rsidRPr="00242DF0">
              <w:t>Byte_position</w:t>
            </w:r>
            <w:proofErr w:type="spellEnd"/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02CEC105" w14:textId="53C48382" w:rsidR="00242DF0" w:rsidRPr="00242DF0" w:rsidRDefault="0064512A" w:rsidP="00242DF0">
            <w:r>
              <w:t>Startposition der Daten, 00…15</w:t>
            </w:r>
          </w:p>
          <w:p w14:paraId="542F9419" w14:textId="2DD2F1FC" w:rsidR="00242DF0" w:rsidRPr="00242DF0" w:rsidRDefault="0064512A" w:rsidP="00242DF0">
            <w:r>
              <w:t>Dieser Parameter ist bei der Automatikbetriebsart 4 wichtig.</w:t>
            </w:r>
          </w:p>
        </w:tc>
      </w:tr>
      <w:tr w:rsidR="00242DF0" w:rsidRPr="00E364DF" w14:paraId="54EA639F" w14:textId="77777777" w:rsidTr="00F64E2C"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2C376173" w14:textId="4057C4F4" w:rsidR="00242DF0" w:rsidRDefault="00242DF0" w:rsidP="00242DF0">
            <w:r>
              <w:t>17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</w:tcPr>
          <w:p w14:paraId="63A23C36" w14:textId="5BF1A502" w:rsidR="00242DF0" w:rsidRPr="00242DF0" w:rsidRDefault="00242DF0" w:rsidP="00242DF0">
            <w:proofErr w:type="spellStart"/>
            <w:r w:rsidRPr="00242DF0">
              <w:t>Byte_length</w:t>
            </w:r>
            <w:proofErr w:type="spellEnd"/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46D3B3ED" w14:textId="78CD9484" w:rsidR="00242DF0" w:rsidRPr="00242DF0" w:rsidRDefault="0064512A" w:rsidP="00242DF0">
            <w:r>
              <w:t xml:space="preserve">Länge der Ausgabedaten, 00…16; dabei: </w:t>
            </w:r>
            <w:r w:rsidRPr="00242DF0">
              <w:t>(</w:t>
            </w:r>
            <w:proofErr w:type="spellStart"/>
            <w:r w:rsidRPr="00242DF0">
              <w:t>Byte_position</w:t>
            </w:r>
            <w:proofErr w:type="spellEnd"/>
            <w:r>
              <w:t xml:space="preserve"> </w:t>
            </w:r>
            <w:r w:rsidRPr="00242DF0">
              <w:t>+</w:t>
            </w:r>
            <w:r>
              <w:t xml:space="preserve"> </w:t>
            </w:r>
            <w:proofErr w:type="spellStart"/>
            <w:r w:rsidRPr="00242DF0">
              <w:t>Byte_length</w:t>
            </w:r>
            <w:proofErr w:type="spellEnd"/>
            <w:r w:rsidRPr="00242DF0">
              <w:t>)</w:t>
            </w:r>
            <w:r>
              <w:t xml:space="preserve"> </w:t>
            </w:r>
            <w:r w:rsidRPr="00242DF0">
              <w:t>&lt;</w:t>
            </w:r>
            <w:r>
              <w:t xml:space="preserve"> </w:t>
            </w:r>
            <w:r w:rsidRPr="00242DF0">
              <w:t>17</w:t>
            </w:r>
          </w:p>
          <w:p w14:paraId="61ECCFBD" w14:textId="727DED33" w:rsidR="00242DF0" w:rsidRPr="00242DF0" w:rsidRDefault="0064512A" w:rsidP="0064512A">
            <w:r>
              <w:t>Dieser Parameter ist bei der Automatikbetriebsart 4 wichtig.</w:t>
            </w:r>
          </w:p>
        </w:tc>
      </w:tr>
      <w:tr w:rsidR="00242DF0" w:rsidRPr="00E364DF" w14:paraId="04E9C1F9" w14:textId="77777777" w:rsidTr="00F64E2C"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1F75DDCD" w14:textId="7A01C72D" w:rsidR="00242DF0" w:rsidRDefault="00242DF0" w:rsidP="00242DF0">
            <w:r>
              <w:t>18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</w:tcPr>
          <w:p w14:paraId="07CAC1C4" w14:textId="0301EF42" w:rsidR="00242DF0" w:rsidRPr="00242DF0" w:rsidRDefault="00242DF0" w:rsidP="00242DF0">
            <w:proofErr w:type="spellStart"/>
            <w:r w:rsidRPr="00242DF0">
              <w:t>BlockNumbers</w:t>
            </w:r>
            <w:proofErr w:type="spellEnd"/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17FB880B" w14:textId="2D0C2E91" w:rsidR="00242DF0" w:rsidRPr="00242DF0" w:rsidRDefault="0064512A" w:rsidP="00242DF0">
            <w:r>
              <w:t xml:space="preserve">Anzahl der Datenblöcke, 00…16 </w:t>
            </w:r>
            <w:r w:rsidR="00242DF0" w:rsidRPr="00242DF0">
              <w:t>(</w:t>
            </w:r>
            <w:r>
              <w:t xml:space="preserve">die Werte über 4 sind für </w:t>
            </w:r>
            <w:proofErr w:type="spellStart"/>
            <w:r>
              <w:t>Mifare</w:t>
            </w:r>
            <w:proofErr w:type="spellEnd"/>
            <w:r>
              <w:t xml:space="preserve"> 4k, deren höhere Sektoren 16 Blöcke umfassen)</w:t>
            </w:r>
          </w:p>
          <w:p w14:paraId="279EDAB9" w14:textId="61CFBA48" w:rsidR="00242DF0" w:rsidRPr="00242DF0" w:rsidRDefault="0064512A" w:rsidP="00242DF0">
            <w:r>
              <w:t>Zum Lesen mehrere Blöcke müssen diese im selben Sektor liegen!</w:t>
            </w:r>
          </w:p>
          <w:p w14:paraId="087829D7" w14:textId="4C73BF12" w:rsidR="00242DF0" w:rsidRPr="00242DF0" w:rsidRDefault="0064512A" w:rsidP="00242DF0">
            <w:r>
              <w:t>Dieser Parameter ist bei der Automatikbetriebsart 5 wichtig.</w:t>
            </w:r>
          </w:p>
        </w:tc>
      </w:tr>
      <w:tr w:rsidR="00242DF0" w:rsidRPr="00E364DF" w14:paraId="1DA83600" w14:textId="77777777" w:rsidTr="00F64E2C"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45B0396C" w14:textId="5002764E" w:rsidR="00242DF0" w:rsidRDefault="00242DF0" w:rsidP="00242DF0">
            <w:r>
              <w:t>19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</w:tcPr>
          <w:p w14:paraId="1497C6D8" w14:textId="7C445C96" w:rsidR="00242DF0" w:rsidRPr="00242DF0" w:rsidRDefault="00242DF0" w:rsidP="00242DF0">
            <w:proofErr w:type="spellStart"/>
            <w:r w:rsidRPr="00242DF0">
              <w:t>OutType</w:t>
            </w:r>
            <w:proofErr w:type="spellEnd"/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2C29E42E" w14:textId="77777777" w:rsidR="0040292D" w:rsidRDefault="00242DF0" w:rsidP="00242DF0">
            <w:r w:rsidRPr="00242DF0">
              <w:t>0 o</w:t>
            </w:r>
            <w:r w:rsidR="0040292D">
              <w:t xml:space="preserve">der größer </w:t>
            </w:r>
            <w:r w:rsidRPr="00242DF0">
              <w:t>2</w:t>
            </w:r>
            <w:r w:rsidR="0040292D">
              <w:t>:</w:t>
            </w:r>
            <w:r w:rsidRPr="00242DF0">
              <w:t xml:space="preserve"> </w:t>
            </w:r>
            <w:r w:rsidR="0040292D">
              <w:t>Hexadezimalausgabe</w:t>
            </w:r>
          </w:p>
          <w:p w14:paraId="07492F09" w14:textId="178D8C49" w:rsidR="00242DF0" w:rsidRPr="00242DF0" w:rsidRDefault="00242DF0" w:rsidP="00242DF0">
            <w:r w:rsidRPr="00242DF0">
              <w:t>1</w:t>
            </w:r>
            <w:r w:rsidR="0040292D">
              <w:t>: A</w:t>
            </w:r>
            <w:r w:rsidRPr="00242DF0">
              <w:t>SCII</w:t>
            </w:r>
            <w:r w:rsidR="0040292D">
              <w:t>-Ausgabe mit Kleinbuchstaben</w:t>
            </w:r>
            <w:r w:rsidRPr="00242DF0">
              <w:t xml:space="preserve"> </w:t>
            </w:r>
          </w:p>
          <w:p w14:paraId="1DB40172" w14:textId="6F0C5B64" w:rsidR="00242DF0" w:rsidRPr="00242DF0" w:rsidRDefault="0040292D" w:rsidP="00242DF0">
            <w:r>
              <w:t xml:space="preserve">2: </w:t>
            </w:r>
            <w:r w:rsidR="00242DF0" w:rsidRPr="00242DF0">
              <w:t>ASCII</w:t>
            </w:r>
            <w:r>
              <w:t>-Ausgabe mit Großbuchstaben</w:t>
            </w:r>
          </w:p>
        </w:tc>
      </w:tr>
      <w:tr w:rsidR="00242DF0" w:rsidRPr="00E364DF" w14:paraId="7A617DD3" w14:textId="77777777" w:rsidTr="00F64E2C"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6DEF1C75" w14:textId="487541FD" w:rsidR="00242DF0" w:rsidRDefault="00242DF0" w:rsidP="00242DF0">
            <w:r>
              <w:t>20…27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</w:tcPr>
          <w:p w14:paraId="0923B35C" w14:textId="65A0EDBD" w:rsidR="00242DF0" w:rsidRPr="00242DF0" w:rsidRDefault="00242DF0" w:rsidP="00242DF0">
            <w:proofErr w:type="spellStart"/>
            <w:r w:rsidRPr="00242DF0">
              <w:t>Prefix</w:t>
            </w:r>
            <w:proofErr w:type="spellEnd"/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39A497D4" w14:textId="6BDAA9AC" w:rsidR="00242DF0" w:rsidRPr="00242DF0" w:rsidRDefault="0040292D" w:rsidP="00242DF0">
            <w:r>
              <w:t xml:space="preserve">Bis zu </w:t>
            </w:r>
            <w:r w:rsidR="00242DF0" w:rsidRPr="00242DF0">
              <w:t>8</w:t>
            </w:r>
            <w:r>
              <w:t xml:space="preserve"> </w:t>
            </w:r>
            <w:r w:rsidR="00242DF0" w:rsidRPr="00242DF0">
              <w:t>Byte</w:t>
            </w:r>
            <w:r>
              <w:t>s</w:t>
            </w:r>
            <w:r w:rsidR="00242DF0" w:rsidRPr="00242DF0">
              <w:t xml:space="preserve"> </w:t>
            </w:r>
            <w:proofErr w:type="spellStart"/>
            <w:r w:rsidR="00242DF0" w:rsidRPr="00242DF0">
              <w:t>Prefix</w:t>
            </w:r>
            <w:proofErr w:type="spellEnd"/>
            <w:r w:rsidR="00242DF0" w:rsidRPr="00242DF0">
              <w:t xml:space="preserve">, </w:t>
            </w:r>
            <w:r>
              <w:t xml:space="preserve">ein Wert von 0x00 bedeutet, dass kein Byte ausgegeben </w:t>
            </w:r>
            <w:proofErr w:type="gramStart"/>
            <w:r>
              <w:t>wird</w:t>
            </w:r>
            <w:proofErr w:type="gramEnd"/>
          </w:p>
        </w:tc>
      </w:tr>
      <w:tr w:rsidR="00242DF0" w:rsidRPr="00E364DF" w14:paraId="4F5F5016" w14:textId="77777777" w:rsidTr="00F64E2C"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559422C6" w14:textId="7970C408" w:rsidR="00242DF0" w:rsidRDefault="00242DF0" w:rsidP="00242DF0">
            <w:r>
              <w:t>28…35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</w:tcPr>
          <w:p w14:paraId="2F06ED1B" w14:textId="69CD572E" w:rsidR="00242DF0" w:rsidRPr="00242DF0" w:rsidRDefault="00242DF0" w:rsidP="00242DF0">
            <w:r w:rsidRPr="00242DF0">
              <w:t>Postfix</w:t>
            </w: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37C30338" w14:textId="381FA91D" w:rsidR="00242DF0" w:rsidRPr="00242DF0" w:rsidRDefault="0040292D" w:rsidP="00242DF0">
            <w:r>
              <w:t xml:space="preserve">Bis zu </w:t>
            </w:r>
            <w:r w:rsidRPr="00242DF0">
              <w:t>8</w:t>
            </w:r>
            <w:r>
              <w:t xml:space="preserve"> </w:t>
            </w:r>
            <w:r w:rsidRPr="00242DF0">
              <w:t>Byte</w:t>
            </w:r>
            <w:r>
              <w:t>s</w:t>
            </w:r>
            <w:r w:rsidRPr="00242DF0">
              <w:t xml:space="preserve"> P</w:t>
            </w:r>
            <w:r>
              <w:t>ost</w:t>
            </w:r>
            <w:r w:rsidRPr="00242DF0">
              <w:t xml:space="preserve">fix, </w:t>
            </w:r>
            <w:r>
              <w:t xml:space="preserve">ein Wert von 0x00 bedeutet, dass kein Byte ausgegeben </w:t>
            </w:r>
            <w:proofErr w:type="gramStart"/>
            <w:r>
              <w:t>wird</w:t>
            </w:r>
            <w:proofErr w:type="gramEnd"/>
          </w:p>
        </w:tc>
      </w:tr>
    </w:tbl>
    <w:p w14:paraId="1A0BE6FD" w14:textId="2DAFC5ED" w:rsidR="00242DF0" w:rsidRPr="0040292D" w:rsidRDefault="0064512A" w:rsidP="0064512A">
      <w:pPr>
        <w:pStyle w:val="Zwischenberschrift"/>
        <w:rPr>
          <w:rFonts w:eastAsia="SimSun"/>
        </w:rPr>
      </w:pPr>
      <w:r>
        <w:rPr>
          <w:rFonts w:eastAsia="SimSun"/>
        </w:rPr>
        <w:t>Hinweise</w:t>
      </w:r>
    </w:p>
    <w:p w14:paraId="365666D0" w14:textId="39244B2F" w:rsidR="0064512A" w:rsidRPr="0064512A" w:rsidRDefault="0064512A" w:rsidP="0064512A">
      <w:pPr>
        <w:rPr>
          <w:rFonts w:eastAsia="SimSun"/>
        </w:rPr>
      </w:pPr>
      <w:r w:rsidRPr="0064512A">
        <w:rPr>
          <w:rFonts w:eastAsia="SimSun"/>
        </w:rPr>
        <w:t xml:space="preserve">Wenn </w:t>
      </w:r>
      <w:proofErr w:type="spellStart"/>
      <w:r w:rsidRPr="0064512A">
        <w:rPr>
          <w:rFonts w:eastAsia="SimSun"/>
        </w:rPr>
        <w:t>AutoList_EN</w:t>
      </w:r>
      <w:proofErr w:type="spellEnd"/>
      <w:r>
        <w:rPr>
          <w:rFonts w:eastAsia="SimSun"/>
        </w:rPr>
        <w:t xml:space="preserve"> </w:t>
      </w:r>
      <w:r w:rsidRPr="0064512A">
        <w:rPr>
          <w:rFonts w:eastAsia="SimSun"/>
        </w:rPr>
        <w:t>=</w:t>
      </w:r>
      <w:r>
        <w:rPr>
          <w:rFonts w:eastAsia="SimSun"/>
        </w:rPr>
        <w:t xml:space="preserve"> </w:t>
      </w:r>
      <w:r w:rsidRPr="0064512A">
        <w:rPr>
          <w:rFonts w:eastAsia="SimSun"/>
        </w:rPr>
        <w:t>0</w:t>
      </w:r>
      <w:r>
        <w:rPr>
          <w:rFonts w:eastAsia="SimSun"/>
        </w:rPr>
        <w:t xml:space="preserve"> (kein </w:t>
      </w:r>
      <w:proofErr w:type="spellStart"/>
      <w:r>
        <w:rPr>
          <w:rFonts w:eastAsia="SimSun"/>
        </w:rPr>
        <w:t>Autoamtikbetrieb</w:t>
      </w:r>
      <w:proofErr w:type="spellEnd"/>
      <w:r>
        <w:rPr>
          <w:rFonts w:eastAsia="SimSun"/>
        </w:rPr>
        <w:t>)</w:t>
      </w:r>
      <w:r w:rsidRPr="0064512A">
        <w:rPr>
          <w:rFonts w:eastAsia="SimSun"/>
        </w:rPr>
        <w:t>, sind</w:t>
      </w:r>
      <w:r>
        <w:rPr>
          <w:rFonts w:eastAsia="SimSun"/>
        </w:rPr>
        <w:t xml:space="preserve"> alle folgenden Bytes </w:t>
      </w:r>
      <w:r w:rsidRPr="0064512A">
        <w:rPr>
          <w:rFonts w:eastAsia="SimSun"/>
        </w:rPr>
        <w:t>1</w:t>
      </w:r>
      <w:r>
        <w:rPr>
          <w:rFonts w:eastAsia="SimSun"/>
        </w:rPr>
        <w:t>…</w:t>
      </w:r>
      <w:r w:rsidRPr="0064512A">
        <w:rPr>
          <w:rFonts w:eastAsia="SimSun"/>
        </w:rPr>
        <w:t xml:space="preserve">35 ungültig und </w:t>
      </w:r>
      <w:r>
        <w:rPr>
          <w:rFonts w:eastAsia="SimSun"/>
        </w:rPr>
        <w:t>können ei</w:t>
      </w:r>
      <w:r w:rsidRPr="0064512A">
        <w:rPr>
          <w:rFonts w:eastAsia="SimSun"/>
        </w:rPr>
        <w:t>nen beliebigen Wer</w:t>
      </w:r>
      <w:r>
        <w:rPr>
          <w:rFonts w:eastAsia="SimSun"/>
        </w:rPr>
        <w:t>t haben.</w:t>
      </w:r>
    </w:p>
    <w:p w14:paraId="2BB317D3" w14:textId="1CE12CA0" w:rsidR="0064512A" w:rsidRPr="0064512A" w:rsidRDefault="0064512A" w:rsidP="0064512A">
      <w:pPr>
        <w:rPr>
          <w:rFonts w:eastAsia="SimSun"/>
        </w:rPr>
      </w:pPr>
      <w:r w:rsidRPr="0064512A">
        <w:rPr>
          <w:rFonts w:eastAsia="SimSun"/>
        </w:rPr>
        <w:t xml:space="preserve">Wenn </w:t>
      </w:r>
      <w:proofErr w:type="spellStart"/>
      <w:r w:rsidRPr="0064512A">
        <w:rPr>
          <w:rFonts w:eastAsia="SimSun"/>
        </w:rPr>
        <w:t>AutoList_Mode</w:t>
      </w:r>
      <w:proofErr w:type="spellEnd"/>
      <w:r>
        <w:rPr>
          <w:rFonts w:eastAsia="SimSun"/>
        </w:rPr>
        <w:t xml:space="preserve"> </w:t>
      </w:r>
      <w:r w:rsidRPr="0064512A">
        <w:rPr>
          <w:rFonts w:eastAsia="SimSun"/>
        </w:rPr>
        <w:t>=</w:t>
      </w:r>
      <w:r>
        <w:rPr>
          <w:rFonts w:eastAsia="SimSun"/>
        </w:rPr>
        <w:t xml:space="preserve"> </w:t>
      </w:r>
      <w:r w:rsidRPr="0064512A">
        <w:rPr>
          <w:rFonts w:eastAsia="SimSun"/>
        </w:rPr>
        <w:t>0</w:t>
      </w:r>
      <w:r>
        <w:rPr>
          <w:rFonts w:eastAsia="SimSun"/>
        </w:rPr>
        <w:t>…</w:t>
      </w:r>
      <w:r w:rsidRPr="0064512A">
        <w:rPr>
          <w:rFonts w:eastAsia="SimSun"/>
        </w:rPr>
        <w:t>3, sind</w:t>
      </w:r>
      <w:r>
        <w:rPr>
          <w:rFonts w:eastAsia="SimSun"/>
        </w:rPr>
        <w:t xml:space="preserve"> die </w:t>
      </w:r>
      <w:r w:rsidRPr="0064512A">
        <w:rPr>
          <w:rFonts w:eastAsia="SimSun"/>
        </w:rPr>
        <w:t>Byte</w:t>
      </w:r>
      <w:r>
        <w:rPr>
          <w:rFonts w:eastAsia="SimSun"/>
        </w:rPr>
        <w:t xml:space="preserve">s </w:t>
      </w:r>
      <w:r w:rsidRPr="0064512A">
        <w:rPr>
          <w:rFonts w:eastAsia="SimSun"/>
        </w:rPr>
        <w:t>2</w:t>
      </w:r>
      <w:r>
        <w:rPr>
          <w:rFonts w:eastAsia="SimSun"/>
        </w:rPr>
        <w:t>…</w:t>
      </w:r>
      <w:r w:rsidRPr="0064512A">
        <w:rPr>
          <w:rFonts w:eastAsia="SimSun"/>
        </w:rPr>
        <w:t xml:space="preserve">18 ungültig und </w:t>
      </w:r>
      <w:r>
        <w:rPr>
          <w:rFonts w:eastAsia="SimSun"/>
        </w:rPr>
        <w:t>können ei</w:t>
      </w:r>
      <w:r w:rsidRPr="0064512A">
        <w:rPr>
          <w:rFonts w:eastAsia="SimSun"/>
        </w:rPr>
        <w:t>nen beliebigen Wer</w:t>
      </w:r>
      <w:r>
        <w:rPr>
          <w:rFonts w:eastAsia="SimSun"/>
        </w:rPr>
        <w:t>t haben.</w:t>
      </w:r>
    </w:p>
    <w:p w14:paraId="10A5C076" w14:textId="4D614382" w:rsidR="0064512A" w:rsidRPr="0064512A" w:rsidRDefault="0064512A" w:rsidP="0064512A">
      <w:pPr>
        <w:rPr>
          <w:rFonts w:eastAsia="SimSun"/>
        </w:rPr>
      </w:pPr>
      <w:r w:rsidRPr="0064512A">
        <w:rPr>
          <w:rFonts w:eastAsia="SimSun"/>
        </w:rPr>
        <w:t xml:space="preserve">Wenn </w:t>
      </w:r>
      <w:proofErr w:type="spellStart"/>
      <w:r w:rsidRPr="0064512A">
        <w:rPr>
          <w:rFonts w:eastAsia="SimSun"/>
        </w:rPr>
        <w:t>AutoList_Mode</w:t>
      </w:r>
      <w:proofErr w:type="spellEnd"/>
      <w:r>
        <w:rPr>
          <w:rFonts w:eastAsia="SimSun"/>
        </w:rPr>
        <w:t xml:space="preserve"> </w:t>
      </w:r>
      <w:r w:rsidRPr="0064512A">
        <w:rPr>
          <w:rFonts w:eastAsia="SimSun"/>
        </w:rPr>
        <w:t>=</w:t>
      </w:r>
      <w:r>
        <w:rPr>
          <w:rFonts w:eastAsia="SimSun"/>
        </w:rPr>
        <w:t xml:space="preserve"> </w:t>
      </w:r>
      <w:r w:rsidRPr="0064512A">
        <w:rPr>
          <w:rFonts w:eastAsia="SimSun"/>
        </w:rPr>
        <w:t xml:space="preserve">4, ist Byte18 ungültig und kann einen beliebigen Wert </w:t>
      </w:r>
      <w:r>
        <w:rPr>
          <w:rFonts w:eastAsia="SimSun"/>
        </w:rPr>
        <w:t>haben.</w:t>
      </w:r>
    </w:p>
    <w:p w14:paraId="41D53B4B" w14:textId="21858522" w:rsidR="0064512A" w:rsidRPr="0064512A" w:rsidRDefault="0064512A" w:rsidP="0064512A">
      <w:pPr>
        <w:rPr>
          <w:rFonts w:eastAsia="SimSun"/>
        </w:rPr>
      </w:pPr>
      <w:r w:rsidRPr="0064512A">
        <w:rPr>
          <w:rFonts w:eastAsia="SimSun"/>
        </w:rPr>
        <w:t xml:space="preserve">Wenn </w:t>
      </w:r>
      <w:proofErr w:type="spellStart"/>
      <w:r w:rsidRPr="0064512A">
        <w:rPr>
          <w:rFonts w:eastAsia="SimSun"/>
        </w:rPr>
        <w:t>AutoList_Mode</w:t>
      </w:r>
      <w:proofErr w:type="spellEnd"/>
      <w:r>
        <w:rPr>
          <w:rFonts w:eastAsia="SimSun"/>
        </w:rPr>
        <w:t xml:space="preserve"> </w:t>
      </w:r>
      <w:r w:rsidRPr="0064512A">
        <w:rPr>
          <w:rFonts w:eastAsia="SimSun"/>
        </w:rPr>
        <w:t>=</w:t>
      </w:r>
      <w:r>
        <w:rPr>
          <w:rFonts w:eastAsia="SimSun"/>
        </w:rPr>
        <w:t xml:space="preserve"> </w:t>
      </w:r>
      <w:r w:rsidRPr="0064512A">
        <w:rPr>
          <w:rFonts w:eastAsia="SimSun"/>
        </w:rPr>
        <w:t>5, sind Byte</w:t>
      </w:r>
      <w:r>
        <w:rPr>
          <w:rFonts w:eastAsia="SimSun"/>
        </w:rPr>
        <w:t xml:space="preserve">s 16 und 17 </w:t>
      </w:r>
      <w:r w:rsidRPr="0064512A">
        <w:rPr>
          <w:rFonts w:eastAsia="SimSun"/>
        </w:rPr>
        <w:t xml:space="preserve">ungültig und können einen beliebigen Wert </w:t>
      </w:r>
      <w:r>
        <w:rPr>
          <w:rFonts w:eastAsia="SimSun"/>
        </w:rPr>
        <w:t>haben</w:t>
      </w:r>
      <w:r w:rsidRPr="0064512A">
        <w:rPr>
          <w:rFonts w:eastAsia="SimSun"/>
        </w:rPr>
        <w:t>.</w:t>
      </w:r>
    </w:p>
    <w:p w14:paraId="644E1317" w14:textId="204BCC85" w:rsidR="00C31A9A" w:rsidRDefault="00B3421D" w:rsidP="00D10A3B">
      <w:pPr>
        <w:pStyle w:val="berschrift3"/>
        <w:rPr>
          <w:lang w:val="en-US" w:eastAsia="zh-CN"/>
        </w:rPr>
      </w:pPr>
      <w:bookmarkStart w:id="4" w:name="_Toc220312397"/>
      <w:proofErr w:type="spellStart"/>
      <w:r>
        <w:rPr>
          <w:lang w:val="en-US" w:eastAsia="zh-CN"/>
        </w:rPr>
        <w:lastRenderedPageBreak/>
        <w:t>Antwort</w:t>
      </w:r>
      <w:proofErr w:type="spellEnd"/>
      <w:r>
        <w:rPr>
          <w:lang w:val="en-US" w:eastAsia="zh-CN"/>
        </w:rPr>
        <w:t xml:space="preserve">, </w:t>
      </w:r>
      <w:proofErr w:type="spellStart"/>
      <w:r>
        <w:rPr>
          <w:lang w:val="en-US" w:eastAsia="zh-CN"/>
        </w:rPr>
        <w:t>wenn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kein</w:t>
      </w:r>
      <w:proofErr w:type="spellEnd"/>
      <w:r>
        <w:rPr>
          <w:lang w:val="en-US" w:eastAsia="zh-CN"/>
        </w:rPr>
        <w:t xml:space="preserve"> Fehler </w:t>
      </w:r>
      <w:proofErr w:type="spellStart"/>
      <w:r>
        <w:rPr>
          <w:lang w:val="en-US" w:eastAsia="zh-CN"/>
        </w:rPr>
        <w:t>aufgetreten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ist</w:t>
      </w:r>
      <w:bookmarkEnd w:id="4"/>
      <w:proofErr w:type="spellEnd"/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275"/>
        <w:gridCol w:w="709"/>
      </w:tblGrid>
      <w:tr w:rsidR="00B3421D" w:rsidRPr="00E364DF" w14:paraId="2B78116C" w14:textId="77777777" w:rsidTr="0083681E"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375898"/>
          </w:tcPr>
          <w:p w14:paraId="0AB35BEF" w14:textId="77777777" w:rsidR="00B3421D" w:rsidRPr="00E364DF" w:rsidRDefault="00B3421D" w:rsidP="0083681E">
            <w:pPr>
              <w:pStyle w:val="Tabelle"/>
            </w:pPr>
            <w:r>
              <w:t>Start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375898"/>
          </w:tcPr>
          <w:p w14:paraId="1DDA8ECF" w14:textId="77777777" w:rsidR="00B3421D" w:rsidRPr="00E364DF" w:rsidRDefault="00B3421D" w:rsidP="0083681E">
            <w:pPr>
              <w:pStyle w:val="Tabelle"/>
            </w:pPr>
            <w:r>
              <w:t>Länge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375898"/>
          </w:tcPr>
          <w:p w14:paraId="64A54A67" w14:textId="77777777" w:rsidR="00B3421D" w:rsidRPr="00E364DF" w:rsidRDefault="00B3421D" w:rsidP="0083681E">
            <w:pPr>
              <w:pStyle w:val="Tabelle"/>
            </w:pPr>
            <w:r>
              <w:t>Kommando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375898"/>
          </w:tcPr>
          <w:p w14:paraId="6D1A77F0" w14:textId="77777777" w:rsidR="00B3421D" w:rsidRDefault="00B3421D" w:rsidP="0083681E">
            <w:pPr>
              <w:pStyle w:val="Tabelle"/>
            </w:pPr>
            <w:r>
              <w:t>BCC</w:t>
            </w:r>
          </w:p>
        </w:tc>
      </w:tr>
      <w:tr w:rsidR="00B3421D" w:rsidRPr="00E364DF" w14:paraId="2E313308" w14:textId="77777777" w:rsidTr="0083681E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84130FB" w14:textId="77777777" w:rsidR="00B3421D" w:rsidRPr="00E364DF" w:rsidRDefault="00B3421D" w:rsidP="0083681E">
            <w:r>
              <w:t>0x50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800D15F" w14:textId="0FD39DC7" w:rsidR="00B3421D" w:rsidRPr="00CA13DF" w:rsidRDefault="00B3421D" w:rsidP="0083681E">
            <w:r>
              <w:t>0x0000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26CE83B" w14:textId="77777777" w:rsidR="00B3421D" w:rsidRPr="00CA13DF" w:rsidRDefault="00B3421D" w:rsidP="0083681E">
            <w:r>
              <w:t>0xFD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B79E41F" w14:textId="506A21D0" w:rsidR="00B3421D" w:rsidRPr="00CA13DF" w:rsidRDefault="00B3421D" w:rsidP="0083681E">
            <w:r>
              <w:t>AD</w:t>
            </w:r>
          </w:p>
        </w:tc>
      </w:tr>
    </w:tbl>
    <w:p w14:paraId="4F5E6353" w14:textId="1844B65C" w:rsidR="00C31A9A" w:rsidRDefault="00EF1394" w:rsidP="00EF1394">
      <w:pPr>
        <w:pStyle w:val="berschrift2"/>
        <w:rPr>
          <w:lang w:val="en-US" w:eastAsia="zh-CN"/>
        </w:rPr>
      </w:pPr>
      <w:bookmarkStart w:id="5" w:name="_Toc220312398"/>
      <w:proofErr w:type="spellStart"/>
      <w:r>
        <w:rPr>
          <w:lang w:val="en-US" w:eastAsia="zh-CN"/>
        </w:rPr>
        <w:t>Betriebsart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abfraggen</w:t>
      </w:r>
      <w:proofErr w:type="spellEnd"/>
      <w:r>
        <w:rPr>
          <w:lang w:val="en-US" w:eastAsia="zh-CN"/>
        </w:rPr>
        <w:t xml:space="preserve"> (</w:t>
      </w:r>
      <w:r w:rsidR="00C31A9A">
        <w:rPr>
          <w:lang w:val="en-US" w:eastAsia="zh-CN"/>
        </w:rPr>
        <w:t>0xFE</w:t>
      </w:r>
      <w:r>
        <w:rPr>
          <w:lang w:val="en-US" w:eastAsia="zh-CN"/>
        </w:rPr>
        <w:t>)</w:t>
      </w:r>
      <w:bookmarkEnd w:id="5"/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275"/>
        <w:gridCol w:w="709"/>
      </w:tblGrid>
      <w:tr w:rsidR="00D10A3B" w:rsidRPr="00E364DF" w14:paraId="44229817" w14:textId="77777777" w:rsidTr="0083681E"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375898"/>
          </w:tcPr>
          <w:p w14:paraId="027D2BA8" w14:textId="77777777" w:rsidR="00D10A3B" w:rsidRPr="00E364DF" w:rsidRDefault="00D10A3B" w:rsidP="0083681E">
            <w:pPr>
              <w:pStyle w:val="Tabelle"/>
            </w:pPr>
            <w:r>
              <w:t>Start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375898"/>
          </w:tcPr>
          <w:p w14:paraId="17007625" w14:textId="77777777" w:rsidR="00D10A3B" w:rsidRPr="00E364DF" w:rsidRDefault="00D10A3B" w:rsidP="0083681E">
            <w:pPr>
              <w:pStyle w:val="Tabelle"/>
            </w:pPr>
            <w:r>
              <w:t>Länge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375898"/>
          </w:tcPr>
          <w:p w14:paraId="07C12012" w14:textId="77777777" w:rsidR="00D10A3B" w:rsidRPr="00E364DF" w:rsidRDefault="00D10A3B" w:rsidP="0083681E">
            <w:pPr>
              <w:pStyle w:val="Tabelle"/>
            </w:pPr>
            <w:r>
              <w:t>Kommando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375898"/>
          </w:tcPr>
          <w:p w14:paraId="16F8069E" w14:textId="77777777" w:rsidR="00D10A3B" w:rsidRDefault="00D10A3B" w:rsidP="0083681E">
            <w:pPr>
              <w:pStyle w:val="Tabelle"/>
            </w:pPr>
            <w:r>
              <w:t>BCC</w:t>
            </w:r>
          </w:p>
        </w:tc>
      </w:tr>
      <w:tr w:rsidR="00D10A3B" w:rsidRPr="00E364DF" w14:paraId="17A8DFE1" w14:textId="77777777" w:rsidTr="0083681E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E318923" w14:textId="77777777" w:rsidR="00D10A3B" w:rsidRPr="00E364DF" w:rsidRDefault="00D10A3B" w:rsidP="0083681E">
            <w:r>
              <w:t>0x50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D66FB4D" w14:textId="77777777" w:rsidR="00D10A3B" w:rsidRPr="00CA13DF" w:rsidRDefault="00D10A3B" w:rsidP="0083681E">
            <w:r>
              <w:t>0x0000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2C38EEB" w14:textId="45B2E769" w:rsidR="00D10A3B" w:rsidRPr="00CA13DF" w:rsidRDefault="00D10A3B" w:rsidP="0083681E">
            <w:r>
              <w:t>0xFE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34E8DF6" w14:textId="5BDCFC63" w:rsidR="00D10A3B" w:rsidRPr="00CA13DF" w:rsidRDefault="00D10A3B" w:rsidP="0083681E">
            <w:r>
              <w:t>AE</w:t>
            </w:r>
          </w:p>
        </w:tc>
      </w:tr>
    </w:tbl>
    <w:p w14:paraId="34F3B4C7" w14:textId="77777777" w:rsidR="00D10A3B" w:rsidRDefault="00D10A3B" w:rsidP="00D10A3B">
      <w:pPr>
        <w:pStyle w:val="berschrift3"/>
        <w:rPr>
          <w:lang w:val="en-US" w:eastAsia="zh-CN"/>
        </w:rPr>
      </w:pPr>
      <w:bookmarkStart w:id="6" w:name="_Toc220312399"/>
      <w:proofErr w:type="spellStart"/>
      <w:r>
        <w:rPr>
          <w:lang w:val="en-US" w:eastAsia="zh-CN"/>
        </w:rPr>
        <w:t>Antwort</w:t>
      </w:r>
      <w:proofErr w:type="spellEnd"/>
      <w:r>
        <w:rPr>
          <w:lang w:val="en-US" w:eastAsia="zh-CN"/>
        </w:rPr>
        <w:t xml:space="preserve">, </w:t>
      </w:r>
      <w:proofErr w:type="spellStart"/>
      <w:r>
        <w:rPr>
          <w:lang w:val="en-US" w:eastAsia="zh-CN"/>
        </w:rPr>
        <w:t>wenn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kein</w:t>
      </w:r>
      <w:proofErr w:type="spellEnd"/>
      <w:r>
        <w:rPr>
          <w:lang w:val="en-US" w:eastAsia="zh-CN"/>
        </w:rPr>
        <w:t xml:space="preserve"> Fehler </w:t>
      </w:r>
      <w:proofErr w:type="spellStart"/>
      <w:r>
        <w:rPr>
          <w:lang w:val="en-US" w:eastAsia="zh-CN"/>
        </w:rPr>
        <w:t>aufgetreten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ist</w:t>
      </w:r>
      <w:bookmarkEnd w:id="6"/>
      <w:proofErr w:type="spellEnd"/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275"/>
        <w:gridCol w:w="1701"/>
        <w:gridCol w:w="709"/>
      </w:tblGrid>
      <w:tr w:rsidR="00D10A3B" w:rsidRPr="00E364DF" w14:paraId="1DA56889" w14:textId="77777777" w:rsidTr="0083681E"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375898"/>
          </w:tcPr>
          <w:p w14:paraId="4F9F5FAD" w14:textId="77777777" w:rsidR="00D10A3B" w:rsidRPr="00E364DF" w:rsidRDefault="00D10A3B" w:rsidP="0083681E">
            <w:pPr>
              <w:pStyle w:val="Tabelle"/>
            </w:pPr>
            <w:r>
              <w:t>Start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375898"/>
          </w:tcPr>
          <w:p w14:paraId="302655E7" w14:textId="77777777" w:rsidR="00D10A3B" w:rsidRPr="00E364DF" w:rsidRDefault="00D10A3B" w:rsidP="0083681E">
            <w:pPr>
              <w:pStyle w:val="Tabelle"/>
            </w:pPr>
            <w:r>
              <w:t>Länge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375898"/>
          </w:tcPr>
          <w:p w14:paraId="49BA4187" w14:textId="77777777" w:rsidR="00D10A3B" w:rsidRPr="00E364DF" w:rsidRDefault="00D10A3B" w:rsidP="0083681E">
            <w:pPr>
              <w:pStyle w:val="Tabelle"/>
            </w:pPr>
            <w:r>
              <w:t>Kommando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375898"/>
          </w:tcPr>
          <w:p w14:paraId="0970C43E" w14:textId="77777777" w:rsidR="00D10A3B" w:rsidRPr="00E364DF" w:rsidRDefault="00D10A3B" w:rsidP="0083681E">
            <w:pPr>
              <w:pStyle w:val="Tabelle"/>
            </w:pPr>
            <w:r>
              <w:t>Parameter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375898"/>
          </w:tcPr>
          <w:p w14:paraId="46253D17" w14:textId="77777777" w:rsidR="00D10A3B" w:rsidRDefault="00D10A3B" w:rsidP="0083681E">
            <w:pPr>
              <w:pStyle w:val="Tabelle"/>
            </w:pPr>
            <w:r>
              <w:t>BCC</w:t>
            </w:r>
          </w:p>
        </w:tc>
      </w:tr>
      <w:tr w:rsidR="00D10A3B" w:rsidRPr="00E364DF" w14:paraId="7A80FFD7" w14:textId="77777777" w:rsidTr="0083681E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DA806B1" w14:textId="77777777" w:rsidR="00D10A3B" w:rsidRPr="00E364DF" w:rsidRDefault="00D10A3B" w:rsidP="0083681E">
            <w:r>
              <w:t>0x50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215939C" w14:textId="77777777" w:rsidR="00D10A3B" w:rsidRPr="00CA13DF" w:rsidRDefault="00D10A3B" w:rsidP="0083681E">
            <w:r>
              <w:t>0x0024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0CCA34E" w14:textId="77777777" w:rsidR="00D10A3B" w:rsidRPr="00CA13DF" w:rsidRDefault="00D10A3B" w:rsidP="0083681E">
            <w:r>
              <w:t>0xFD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5A1ED28" w14:textId="77777777" w:rsidR="00D10A3B" w:rsidRPr="00CA13DF" w:rsidRDefault="00D10A3B" w:rsidP="0083681E">
            <w:r>
              <w:t>36 Bytes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0140141" w14:textId="77777777" w:rsidR="00D10A3B" w:rsidRPr="00CA13DF" w:rsidRDefault="00D10A3B" w:rsidP="0083681E">
            <w:r>
              <w:t>XOR</w:t>
            </w:r>
          </w:p>
        </w:tc>
      </w:tr>
    </w:tbl>
    <w:p w14:paraId="42A2A634" w14:textId="6E0A6153" w:rsidR="00D10A3B" w:rsidRDefault="00D10A3B" w:rsidP="00D10A3B">
      <w:pPr>
        <w:pStyle w:val="Zwischenberschrift"/>
        <w:rPr>
          <w:rFonts w:eastAsia="SimSun"/>
          <w:lang w:val="en-US" w:eastAsia="zh-CN"/>
        </w:rPr>
      </w:pPr>
      <w:proofErr w:type="spellStart"/>
      <w:r>
        <w:rPr>
          <w:rFonts w:eastAsia="SimSun"/>
          <w:lang w:val="en-US" w:eastAsia="zh-CN"/>
        </w:rPr>
        <w:t>Hinwei</w:t>
      </w:r>
      <w:proofErr w:type="spellEnd"/>
    </w:p>
    <w:p w14:paraId="084B61C2" w14:textId="77777777" w:rsidR="00D10A3B" w:rsidRDefault="00D10A3B" w:rsidP="00C31A9A">
      <w:r>
        <w:t xml:space="preserve">Die jeweils 6 Bytes mit Key A und Key B werden nicht zurück </w:t>
      </w:r>
      <w:proofErr w:type="gramStart"/>
      <w:r>
        <w:t>gegeben</w:t>
      </w:r>
      <w:proofErr w:type="gramEnd"/>
      <w:r>
        <w:t xml:space="preserve"> um die Key nicht zu kompromittieren.</w:t>
      </w:r>
    </w:p>
    <w:p w14:paraId="67E5A47E" w14:textId="24EEFB38" w:rsidR="00D10A3B" w:rsidRDefault="00D10A3B" w:rsidP="00D10A3B">
      <w:pPr>
        <w:pStyle w:val="berschrift3"/>
        <w:rPr>
          <w:lang w:val="en-US" w:eastAsia="zh-CN"/>
        </w:rPr>
      </w:pPr>
      <w:bookmarkStart w:id="7" w:name="_Toc220312400"/>
      <w:proofErr w:type="spellStart"/>
      <w:r>
        <w:rPr>
          <w:lang w:val="en-US" w:eastAsia="zh-CN"/>
        </w:rPr>
        <w:t>Antwort</w:t>
      </w:r>
      <w:proofErr w:type="spellEnd"/>
      <w:r>
        <w:rPr>
          <w:lang w:val="en-US" w:eastAsia="zh-CN"/>
        </w:rPr>
        <w:t xml:space="preserve">, </w:t>
      </w:r>
      <w:proofErr w:type="spellStart"/>
      <w:r>
        <w:rPr>
          <w:lang w:val="en-US" w:eastAsia="zh-CN"/>
        </w:rPr>
        <w:t>wenn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ein</w:t>
      </w:r>
      <w:proofErr w:type="spellEnd"/>
      <w:r>
        <w:rPr>
          <w:lang w:val="en-US" w:eastAsia="zh-CN"/>
        </w:rPr>
        <w:t xml:space="preserve"> Fehler </w:t>
      </w:r>
      <w:proofErr w:type="spellStart"/>
      <w:r>
        <w:rPr>
          <w:lang w:val="en-US" w:eastAsia="zh-CN"/>
        </w:rPr>
        <w:t>aufgetreten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ist</w:t>
      </w:r>
      <w:bookmarkEnd w:id="7"/>
      <w:proofErr w:type="spellEnd"/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275"/>
        <w:gridCol w:w="1701"/>
        <w:gridCol w:w="709"/>
      </w:tblGrid>
      <w:tr w:rsidR="00D10A3B" w:rsidRPr="00E364DF" w14:paraId="2B8BAB1B" w14:textId="77777777" w:rsidTr="0083681E"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375898"/>
          </w:tcPr>
          <w:p w14:paraId="6FE4572D" w14:textId="77777777" w:rsidR="00D10A3B" w:rsidRPr="00E364DF" w:rsidRDefault="00D10A3B" w:rsidP="0083681E">
            <w:pPr>
              <w:pStyle w:val="Tabelle"/>
            </w:pPr>
            <w:r>
              <w:t>Start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375898"/>
          </w:tcPr>
          <w:p w14:paraId="25F15EA6" w14:textId="77777777" w:rsidR="00D10A3B" w:rsidRPr="00E364DF" w:rsidRDefault="00D10A3B" w:rsidP="0083681E">
            <w:pPr>
              <w:pStyle w:val="Tabelle"/>
            </w:pPr>
            <w:r>
              <w:t>Länge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375898"/>
          </w:tcPr>
          <w:p w14:paraId="37C8BF2D" w14:textId="77777777" w:rsidR="00D10A3B" w:rsidRPr="00E364DF" w:rsidRDefault="00D10A3B" w:rsidP="0083681E">
            <w:pPr>
              <w:pStyle w:val="Tabelle"/>
            </w:pPr>
            <w:r>
              <w:t>Kommando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375898"/>
          </w:tcPr>
          <w:p w14:paraId="2B5AF605" w14:textId="058C0D70" w:rsidR="00D10A3B" w:rsidRPr="00E364DF" w:rsidRDefault="00D10A3B" w:rsidP="0083681E">
            <w:pPr>
              <w:pStyle w:val="Tabelle"/>
            </w:pPr>
            <w:r>
              <w:t>Fehlerkode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375898"/>
          </w:tcPr>
          <w:p w14:paraId="5B9CDB08" w14:textId="77777777" w:rsidR="00D10A3B" w:rsidRDefault="00D10A3B" w:rsidP="0083681E">
            <w:pPr>
              <w:pStyle w:val="Tabelle"/>
            </w:pPr>
            <w:r>
              <w:t>BCC</w:t>
            </w:r>
          </w:p>
        </w:tc>
      </w:tr>
      <w:tr w:rsidR="00D10A3B" w:rsidRPr="00E364DF" w14:paraId="08D94D91" w14:textId="77777777" w:rsidTr="0083681E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830058C" w14:textId="7CC0CC0A" w:rsidR="00D10A3B" w:rsidRPr="00E364DF" w:rsidRDefault="00D10A3B" w:rsidP="0083681E">
            <w:r>
              <w:t>0xF0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551A46C" w14:textId="7077E0AB" w:rsidR="00D10A3B" w:rsidRPr="00CA13DF" w:rsidRDefault="00D10A3B" w:rsidP="0083681E">
            <w:r>
              <w:t>0x0001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81DB7E6" w14:textId="77777777" w:rsidR="00D10A3B" w:rsidRPr="00CA13DF" w:rsidRDefault="00D10A3B" w:rsidP="0083681E">
            <w:r>
              <w:t>0xFD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724C546" w14:textId="12543A32" w:rsidR="00D10A3B" w:rsidRPr="00CA13DF" w:rsidRDefault="00D10A3B" w:rsidP="0083681E">
            <w:r>
              <w:t>0x01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8B0FCA7" w14:textId="77777777" w:rsidR="00D10A3B" w:rsidRPr="00CA13DF" w:rsidRDefault="00D10A3B" w:rsidP="0083681E">
            <w:r>
              <w:t>XOR</w:t>
            </w:r>
          </w:p>
        </w:tc>
      </w:tr>
    </w:tbl>
    <w:p w14:paraId="17452409" w14:textId="77777777" w:rsidR="00C31A9A" w:rsidRPr="0040292D" w:rsidRDefault="00C31A9A" w:rsidP="00C31A9A"/>
    <w:p w14:paraId="30DADD37" w14:textId="6DF8B9CC" w:rsidR="00C31A9A" w:rsidRPr="0040292D" w:rsidRDefault="00D10A3B" w:rsidP="00C31A9A">
      <w:r w:rsidRPr="00D10A3B">
        <w:rPr>
          <w:lang w:eastAsia="zh-CN"/>
        </w:rPr>
        <w:t>Fehlercode</w:t>
      </w:r>
      <w:r w:rsidRPr="0040292D">
        <w:t xml:space="preserve"> </w:t>
      </w:r>
      <w:r w:rsidRPr="00D10A3B">
        <w:rPr>
          <w:lang w:eastAsia="zh-CN"/>
        </w:rPr>
        <w:t>=</w:t>
      </w:r>
      <w:r w:rsidRPr="0040292D">
        <w:t xml:space="preserve"> </w:t>
      </w:r>
      <w:r w:rsidRPr="00D10A3B">
        <w:rPr>
          <w:lang w:eastAsia="zh-CN"/>
        </w:rPr>
        <w:t>0x01 bedeutet, dass sich der Reader im Standardzustand befindet und die Autolist-Parameter nicht konfiguriert sind.</w:t>
      </w:r>
    </w:p>
    <w:p w14:paraId="5765641D" w14:textId="51C17AF4" w:rsidR="00C31A9A" w:rsidRDefault="00C31A9A" w:rsidP="0044531D">
      <w:pPr>
        <w:pStyle w:val="berschrift2"/>
        <w:rPr>
          <w:lang w:val="en-US" w:eastAsia="zh-CN"/>
        </w:rPr>
      </w:pPr>
      <w:bookmarkStart w:id="8" w:name="_Toc220312401"/>
      <w:r>
        <w:rPr>
          <w:lang w:val="en-US" w:eastAsia="zh-CN"/>
        </w:rPr>
        <w:t>B</w:t>
      </w:r>
      <w:proofErr w:type="spellStart"/>
      <w:r>
        <w:t>aud</w:t>
      </w:r>
      <w:proofErr w:type="spellEnd"/>
      <w:r>
        <w:rPr>
          <w:lang w:val="en-US" w:eastAsia="zh-CN"/>
        </w:rPr>
        <w:t>rate</w:t>
      </w:r>
      <w:r w:rsidR="0044531D">
        <w:rPr>
          <w:lang w:val="en-US" w:eastAsia="zh-CN"/>
        </w:rPr>
        <w:t xml:space="preserve"> </w:t>
      </w:r>
      <w:proofErr w:type="spellStart"/>
      <w:r w:rsidR="0044531D">
        <w:rPr>
          <w:lang w:val="en-US" w:eastAsia="zh-CN"/>
        </w:rPr>
        <w:t>einstellen</w:t>
      </w:r>
      <w:proofErr w:type="spellEnd"/>
      <w:r w:rsidR="0044531D">
        <w:rPr>
          <w:lang w:val="en-US" w:eastAsia="zh-CN"/>
        </w:rPr>
        <w:t xml:space="preserve"> (</w:t>
      </w:r>
      <w:r>
        <w:rPr>
          <w:lang w:val="en-US" w:eastAsia="zh-CN"/>
        </w:rPr>
        <w:t>0x01</w:t>
      </w:r>
      <w:r w:rsidR="0044531D">
        <w:rPr>
          <w:lang w:val="en-US" w:eastAsia="zh-CN"/>
        </w:rPr>
        <w:t>)</w:t>
      </w:r>
      <w:bookmarkEnd w:id="8"/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275"/>
        <w:gridCol w:w="1701"/>
        <w:gridCol w:w="709"/>
      </w:tblGrid>
      <w:tr w:rsidR="00DB1400" w:rsidRPr="00E364DF" w14:paraId="1C6E0D0E" w14:textId="77777777" w:rsidTr="0083681E"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375898"/>
          </w:tcPr>
          <w:p w14:paraId="5B87C5A0" w14:textId="77777777" w:rsidR="00DB1400" w:rsidRPr="00E364DF" w:rsidRDefault="00DB1400" w:rsidP="0083681E">
            <w:pPr>
              <w:pStyle w:val="Tabelle"/>
            </w:pPr>
            <w:r>
              <w:t>Start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375898"/>
          </w:tcPr>
          <w:p w14:paraId="02B56677" w14:textId="77777777" w:rsidR="00DB1400" w:rsidRPr="00E364DF" w:rsidRDefault="00DB1400" w:rsidP="0083681E">
            <w:pPr>
              <w:pStyle w:val="Tabelle"/>
            </w:pPr>
            <w:r>
              <w:t>Länge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375898"/>
          </w:tcPr>
          <w:p w14:paraId="0428A6D2" w14:textId="77777777" w:rsidR="00DB1400" w:rsidRPr="00E364DF" w:rsidRDefault="00DB1400" w:rsidP="0083681E">
            <w:pPr>
              <w:pStyle w:val="Tabelle"/>
            </w:pPr>
            <w:r>
              <w:t>Kommando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375898"/>
          </w:tcPr>
          <w:p w14:paraId="269473A0" w14:textId="77777777" w:rsidR="00DB1400" w:rsidRPr="00E364DF" w:rsidRDefault="00DB1400" w:rsidP="0083681E">
            <w:pPr>
              <w:pStyle w:val="Tabelle"/>
            </w:pPr>
            <w:r>
              <w:t>Parameter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375898"/>
          </w:tcPr>
          <w:p w14:paraId="2824877A" w14:textId="77777777" w:rsidR="00DB1400" w:rsidRDefault="00DB1400" w:rsidP="0083681E">
            <w:pPr>
              <w:pStyle w:val="Tabelle"/>
            </w:pPr>
            <w:r>
              <w:t>BCC</w:t>
            </w:r>
          </w:p>
        </w:tc>
      </w:tr>
      <w:tr w:rsidR="00DB1400" w:rsidRPr="00E364DF" w14:paraId="56FE472A" w14:textId="77777777" w:rsidTr="0083681E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4F796FC" w14:textId="77777777" w:rsidR="00DB1400" w:rsidRPr="00E364DF" w:rsidRDefault="00DB1400" w:rsidP="0083681E">
            <w:r>
              <w:t>0x50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6808EA" w14:textId="6D9E39B2" w:rsidR="00DB1400" w:rsidRPr="00CA13DF" w:rsidRDefault="00DB1400" w:rsidP="0083681E">
            <w:r>
              <w:t>0x0001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72AE68D" w14:textId="6495A73B" w:rsidR="00DB1400" w:rsidRPr="00CA13DF" w:rsidRDefault="00DB1400" w:rsidP="0083681E">
            <w:r>
              <w:t>0x01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3DB9E7E" w14:textId="53059E6F" w:rsidR="00DB1400" w:rsidRPr="00CA13DF" w:rsidRDefault="00DB1400" w:rsidP="0083681E">
            <w:r>
              <w:t>0x00…04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B5C177F" w14:textId="77777777" w:rsidR="00DB1400" w:rsidRPr="00CA13DF" w:rsidRDefault="00DB1400" w:rsidP="0083681E">
            <w:r>
              <w:t>XOR</w:t>
            </w:r>
          </w:p>
        </w:tc>
      </w:tr>
    </w:tbl>
    <w:p w14:paraId="71FB94C9" w14:textId="77777777" w:rsidR="00DB1400" w:rsidRPr="00DB1400" w:rsidRDefault="00DB1400" w:rsidP="00DB1400">
      <w:pPr>
        <w:rPr>
          <w:lang w:val="en-US" w:eastAsia="zh-CN"/>
        </w:rPr>
      </w:pPr>
    </w:p>
    <w:p w14:paraId="71954EF0" w14:textId="114F4F50" w:rsidR="00DB1400" w:rsidRDefault="00DB1400" w:rsidP="00DB1400">
      <w:r w:rsidRPr="00DB1400">
        <w:t>Baudrat</w:t>
      </w:r>
      <w:r>
        <w:t>e:</w:t>
      </w:r>
      <w:r>
        <w:tab/>
      </w:r>
      <w:r w:rsidR="00C31A9A" w:rsidRPr="00DB1400">
        <w:t>00</w:t>
      </w:r>
      <w:r>
        <w:t xml:space="preserve"> = </w:t>
      </w:r>
      <w:r w:rsidR="00C31A9A" w:rsidRPr="00DB1400">
        <w:t>115200</w:t>
      </w:r>
      <w:r>
        <w:t xml:space="preserve"> </w:t>
      </w:r>
      <w:r w:rsidR="00C31A9A" w:rsidRPr="00DB1400">
        <w:t>bps</w:t>
      </w:r>
    </w:p>
    <w:p w14:paraId="6923F9EF" w14:textId="0B840A06" w:rsidR="00C31A9A" w:rsidRPr="00DB1400" w:rsidRDefault="00DB1400" w:rsidP="00DB1400">
      <w:r>
        <w:t xml:space="preserve"> </w:t>
      </w:r>
      <w:r>
        <w:tab/>
      </w:r>
      <w:r>
        <w:tab/>
      </w:r>
      <w:r w:rsidR="00C31A9A" w:rsidRPr="00DB1400">
        <w:t>01</w:t>
      </w:r>
      <w:r>
        <w:t xml:space="preserve"> = </w:t>
      </w:r>
      <w:r w:rsidR="00C31A9A" w:rsidRPr="00DB1400">
        <w:t>57600</w:t>
      </w:r>
      <w:r>
        <w:t xml:space="preserve"> </w:t>
      </w:r>
      <w:r w:rsidR="00C31A9A" w:rsidRPr="00DB1400">
        <w:t>bps</w:t>
      </w:r>
    </w:p>
    <w:p w14:paraId="24382C68" w14:textId="06DF44A7" w:rsidR="00C31A9A" w:rsidRPr="00DB1400" w:rsidRDefault="00DB1400" w:rsidP="00DB1400">
      <w:r>
        <w:tab/>
      </w:r>
      <w:r>
        <w:tab/>
      </w:r>
      <w:r w:rsidR="00C31A9A" w:rsidRPr="00DB1400">
        <w:t>02</w:t>
      </w:r>
      <w:r>
        <w:t xml:space="preserve"> = </w:t>
      </w:r>
      <w:r w:rsidR="00C31A9A" w:rsidRPr="00DB1400">
        <w:t>38400</w:t>
      </w:r>
      <w:r>
        <w:t xml:space="preserve"> </w:t>
      </w:r>
      <w:r w:rsidR="00C31A9A" w:rsidRPr="00DB1400">
        <w:t>bps</w:t>
      </w:r>
    </w:p>
    <w:p w14:paraId="1A0C4F73" w14:textId="4FC9E087" w:rsidR="00C31A9A" w:rsidRPr="00DB1400" w:rsidRDefault="00DB1400" w:rsidP="00DB1400">
      <w:r>
        <w:tab/>
      </w:r>
      <w:r>
        <w:tab/>
      </w:r>
      <w:r w:rsidR="00C31A9A" w:rsidRPr="00DB1400">
        <w:t>03</w:t>
      </w:r>
      <w:r>
        <w:t xml:space="preserve"> = </w:t>
      </w:r>
      <w:r w:rsidR="00C31A9A" w:rsidRPr="00DB1400">
        <w:t>19200</w:t>
      </w:r>
      <w:r>
        <w:t xml:space="preserve"> </w:t>
      </w:r>
      <w:r w:rsidR="00C31A9A" w:rsidRPr="00DB1400">
        <w:t>bps</w:t>
      </w:r>
    </w:p>
    <w:p w14:paraId="6550B50F" w14:textId="23F1CC4C" w:rsidR="00C31A9A" w:rsidRPr="00DB1400" w:rsidRDefault="00DB1400" w:rsidP="00DB1400">
      <w:r>
        <w:tab/>
      </w:r>
      <w:r>
        <w:tab/>
      </w:r>
      <w:r w:rsidR="00C31A9A" w:rsidRPr="00DB1400">
        <w:t>04</w:t>
      </w:r>
      <w:r>
        <w:t xml:space="preserve"> = </w:t>
      </w:r>
      <w:r w:rsidR="00C31A9A" w:rsidRPr="00DB1400">
        <w:t>9600</w:t>
      </w:r>
      <w:r>
        <w:t xml:space="preserve"> </w:t>
      </w:r>
      <w:r w:rsidR="00C31A9A" w:rsidRPr="00DB1400">
        <w:t>bps</w:t>
      </w:r>
    </w:p>
    <w:p w14:paraId="2CA9B66A" w14:textId="77777777" w:rsidR="00DB1400" w:rsidRDefault="00DB1400" w:rsidP="00DB1400">
      <w:pPr>
        <w:pStyle w:val="berschrift3"/>
        <w:rPr>
          <w:lang w:val="en-US" w:eastAsia="zh-CN"/>
        </w:rPr>
      </w:pPr>
      <w:bookmarkStart w:id="9" w:name="_Toc220312402"/>
      <w:proofErr w:type="spellStart"/>
      <w:r>
        <w:rPr>
          <w:lang w:val="en-US" w:eastAsia="zh-CN"/>
        </w:rPr>
        <w:t>Antwort</w:t>
      </w:r>
      <w:proofErr w:type="spellEnd"/>
      <w:r>
        <w:rPr>
          <w:lang w:val="en-US" w:eastAsia="zh-CN"/>
        </w:rPr>
        <w:t xml:space="preserve">, </w:t>
      </w:r>
      <w:proofErr w:type="spellStart"/>
      <w:r>
        <w:rPr>
          <w:lang w:val="en-US" w:eastAsia="zh-CN"/>
        </w:rPr>
        <w:t>wenn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kein</w:t>
      </w:r>
      <w:proofErr w:type="spellEnd"/>
      <w:r>
        <w:rPr>
          <w:lang w:val="en-US" w:eastAsia="zh-CN"/>
        </w:rPr>
        <w:t xml:space="preserve"> Fehler </w:t>
      </w:r>
      <w:proofErr w:type="spellStart"/>
      <w:r>
        <w:rPr>
          <w:lang w:val="en-US" w:eastAsia="zh-CN"/>
        </w:rPr>
        <w:t>aufgetreten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ist</w:t>
      </w:r>
      <w:bookmarkEnd w:id="9"/>
      <w:proofErr w:type="spellEnd"/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275"/>
        <w:gridCol w:w="1701"/>
        <w:gridCol w:w="709"/>
      </w:tblGrid>
      <w:tr w:rsidR="00DB1400" w:rsidRPr="00E364DF" w14:paraId="0814ECFA" w14:textId="77777777" w:rsidTr="0083681E"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375898"/>
          </w:tcPr>
          <w:p w14:paraId="05C7D1E2" w14:textId="77777777" w:rsidR="00DB1400" w:rsidRPr="00E364DF" w:rsidRDefault="00DB1400" w:rsidP="0083681E">
            <w:pPr>
              <w:pStyle w:val="Tabelle"/>
            </w:pPr>
            <w:r>
              <w:t>Start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375898"/>
          </w:tcPr>
          <w:p w14:paraId="5DCB889E" w14:textId="77777777" w:rsidR="00DB1400" w:rsidRPr="00E364DF" w:rsidRDefault="00DB1400" w:rsidP="0083681E">
            <w:pPr>
              <w:pStyle w:val="Tabelle"/>
            </w:pPr>
            <w:r>
              <w:t>Länge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375898"/>
          </w:tcPr>
          <w:p w14:paraId="6444F41B" w14:textId="77777777" w:rsidR="00DB1400" w:rsidRPr="00E364DF" w:rsidRDefault="00DB1400" w:rsidP="0083681E">
            <w:pPr>
              <w:pStyle w:val="Tabelle"/>
            </w:pPr>
            <w:r>
              <w:t>Kommando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375898"/>
          </w:tcPr>
          <w:p w14:paraId="4455A06D" w14:textId="77777777" w:rsidR="00DB1400" w:rsidRPr="00E364DF" w:rsidRDefault="00DB1400" w:rsidP="0083681E">
            <w:pPr>
              <w:pStyle w:val="Tabelle"/>
            </w:pPr>
            <w:r>
              <w:t>Parameter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375898"/>
          </w:tcPr>
          <w:p w14:paraId="23F84FAA" w14:textId="77777777" w:rsidR="00DB1400" w:rsidRDefault="00DB1400" w:rsidP="0083681E">
            <w:pPr>
              <w:pStyle w:val="Tabelle"/>
            </w:pPr>
            <w:r>
              <w:t>BCC</w:t>
            </w:r>
          </w:p>
        </w:tc>
      </w:tr>
      <w:tr w:rsidR="00DB1400" w:rsidRPr="00E364DF" w14:paraId="7701485C" w14:textId="77777777" w:rsidTr="0083681E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5D3D97C" w14:textId="77777777" w:rsidR="00DB1400" w:rsidRPr="00E364DF" w:rsidRDefault="00DB1400" w:rsidP="0083681E">
            <w:r>
              <w:t>0x50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B4B3965" w14:textId="1CF8C638" w:rsidR="00DB1400" w:rsidRPr="00CA13DF" w:rsidRDefault="00DB1400" w:rsidP="0083681E">
            <w:r>
              <w:t>0x0001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FE5BF3F" w14:textId="3BABA658" w:rsidR="00DB1400" w:rsidRPr="00CA13DF" w:rsidRDefault="00DB1400" w:rsidP="0083681E">
            <w:r>
              <w:t>0x01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BE68869" w14:textId="239F183E" w:rsidR="00DB1400" w:rsidRPr="00CA13DF" w:rsidRDefault="00DB1400" w:rsidP="0083681E">
            <w:r>
              <w:t>0x00…04 Bytes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60C0AA5" w14:textId="77777777" w:rsidR="00DB1400" w:rsidRPr="00CA13DF" w:rsidRDefault="00DB1400" w:rsidP="0083681E">
            <w:r>
              <w:t>XOR</w:t>
            </w:r>
          </w:p>
        </w:tc>
      </w:tr>
    </w:tbl>
    <w:p w14:paraId="0F53CA6F" w14:textId="722BFBB3" w:rsidR="00DB1400" w:rsidRPr="00DB1400" w:rsidRDefault="00DB1400" w:rsidP="00DB1400">
      <w:pPr>
        <w:pStyle w:val="Zwischenberschrift"/>
      </w:pPr>
      <w:r>
        <w:t>Werkseinstellung</w:t>
      </w:r>
    </w:p>
    <w:p w14:paraId="6DD6FF61" w14:textId="570F0805" w:rsidR="00C31A9A" w:rsidRDefault="00C31A9A" w:rsidP="00C31A9A">
      <w:pPr>
        <w:rPr>
          <w:rFonts w:ascii="Arial" w:hAnsi="Arial" w:cs="Arial"/>
          <w:lang w:val="en-US" w:eastAsia="zh-CN"/>
        </w:rPr>
      </w:pPr>
      <w:r w:rsidRPr="00DB1400">
        <w:t>115</w:t>
      </w:r>
      <w:r w:rsidR="00DB1400">
        <w:t>.</w:t>
      </w:r>
      <w:r w:rsidRPr="00DB1400">
        <w:t>200</w:t>
      </w:r>
      <w:r w:rsidR="00DB1400">
        <w:t xml:space="preserve"> </w:t>
      </w:r>
      <w:r w:rsidRPr="00DB1400">
        <w:t>bps</w:t>
      </w:r>
      <w:r w:rsidR="00DB1400">
        <w:t xml:space="preserve">, </w:t>
      </w:r>
      <w:r w:rsidRPr="00DB1400">
        <w:t>N,</w:t>
      </w:r>
      <w:r w:rsidR="00DB1400">
        <w:t xml:space="preserve"> </w:t>
      </w:r>
      <w:r w:rsidRPr="00DB1400">
        <w:t>8,</w:t>
      </w:r>
      <w:r w:rsidR="00DB1400">
        <w:t xml:space="preserve"> </w:t>
      </w:r>
      <w:r w:rsidRPr="00DB1400">
        <w:t>1</w:t>
      </w:r>
    </w:p>
    <w:p w14:paraId="229B807E" w14:textId="142BB90C" w:rsidR="00C31A9A" w:rsidRPr="00344A78" w:rsidRDefault="0044531D" w:rsidP="00D715C3">
      <w:pPr>
        <w:pStyle w:val="berschrift1"/>
      </w:pPr>
      <w:bookmarkStart w:id="10" w:name="_Toc220312403"/>
      <w:r w:rsidRPr="00344A78">
        <w:lastRenderedPageBreak/>
        <w:t>Beispiele</w:t>
      </w:r>
      <w:bookmarkEnd w:id="10"/>
    </w:p>
    <w:p w14:paraId="1F7BA778" w14:textId="7326C74D" w:rsidR="00C31A9A" w:rsidRDefault="00344A78" w:rsidP="00344A78">
      <w:pPr>
        <w:pStyle w:val="berschrift2"/>
        <w:rPr>
          <w:lang w:val="en-US" w:eastAsia="zh-CN"/>
        </w:rPr>
      </w:pPr>
      <w:bookmarkStart w:id="11" w:name="_Toc220312404"/>
      <w:r>
        <w:rPr>
          <w:lang w:val="en-US" w:eastAsia="zh-CN"/>
        </w:rPr>
        <w:t xml:space="preserve">UID-LSB </w:t>
      </w:r>
      <w:proofErr w:type="spellStart"/>
      <w:r>
        <w:rPr>
          <w:lang w:val="en-US" w:eastAsia="zh-CN"/>
        </w:rPr>
        <w:t>als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hexadezimale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Ausgabe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ohne</w:t>
      </w:r>
      <w:proofErr w:type="spellEnd"/>
      <w:r>
        <w:rPr>
          <w:lang w:val="en-US" w:eastAsia="zh-CN"/>
        </w:rPr>
        <w:t xml:space="preserve"> Prefix/Postfix</w:t>
      </w:r>
      <w:bookmarkEnd w:id="11"/>
      <w:r w:rsidR="00C31A9A">
        <w:rPr>
          <w:rFonts w:hint="eastAsia"/>
          <w:lang w:val="en-US" w:eastAsia="zh-CN"/>
        </w:rPr>
        <w:t xml:space="preserve"> </w:t>
      </w:r>
    </w:p>
    <w:p w14:paraId="3F21E937" w14:textId="77777777" w:rsidR="00AA286F" w:rsidRDefault="00C31A9A" w:rsidP="0040292D">
      <w:pPr>
        <w:pStyle w:val="Code"/>
        <w:rPr>
          <w:lang w:eastAsia="zh-CN"/>
        </w:rPr>
      </w:pPr>
      <w:r>
        <w:rPr>
          <w:lang w:eastAsia="zh-CN"/>
        </w:rPr>
        <w:t>&gt;&gt;</w:t>
      </w:r>
      <w:r w:rsidR="0040292D">
        <w:rPr>
          <w:lang w:eastAsia="zh-CN"/>
        </w:rPr>
        <w:t xml:space="preserve"> </w:t>
      </w:r>
      <w:r>
        <w:rPr>
          <w:lang w:eastAsia="zh-CN"/>
        </w:rPr>
        <w:t xml:space="preserve">50 00 24 FD 01 00 60 FF FF FF FF FF FF FF FF FF FF FF FF </w:t>
      </w:r>
    </w:p>
    <w:p w14:paraId="65D4580B" w14:textId="04074D71" w:rsidR="00C31A9A" w:rsidRDefault="00AA286F" w:rsidP="0040292D">
      <w:pPr>
        <w:pStyle w:val="Code"/>
        <w:rPr>
          <w:lang w:eastAsia="zh-CN"/>
        </w:rPr>
      </w:pPr>
      <w:r>
        <w:rPr>
          <w:lang w:eastAsia="zh-CN"/>
        </w:rPr>
        <w:t xml:space="preserve">   </w:t>
      </w:r>
      <w:r w:rsidR="00C31A9A">
        <w:rPr>
          <w:lang w:eastAsia="zh-CN"/>
        </w:rPr>
        <w:t>04 00 10 03 00 00 00 00 00 00 00 00 00 00 00 00 00 00 00 00 00 FF</w:t>
      </w:r>
    </w:p>
    <w:p w14:paraId="1E4299B5" w14:textId="63CBC43D" w:rsidR="00C31A9A" w:rsidRDefault="00C31A9A" w:rsidP="0040292D">
      <w:pPr>
        <w:pStyle w:val="Code"/>
        <w:rPr>
          <w:lang w:eastAsia="zh-CN"/>
        </w:rPr>
      </w:pPr>
      <w:r>
        <w:rPr>
          <w:lang w:eastAsia="zh-CN"/>
        </w:rPr>
        <w:t>&lt;&lt;</w:t>
      </w:r>
      <w:r w:rsidR="0040292D">
        <w:rPr>
          <w:lang w:eastAsia="zh-CN"/>
        </w:rPr>
        <w:t xml:space="preserve"> </w:t>
      </w:r>
      <w:r>
        <w:rPr>
          <w:lang w:eastAsia="zh-CN"/>
        </w:rPr>
        <w:t>50 00 00 FD AD</w:t>
      </w:r>
    </w:p>
    <w:p w14:paraId="757A9879" w14:textId="06A68876" w:rsidR="00C31A9A" w:rsidRDefault="00344A78" w:rsidP="00344A78">
      <w:pPr>
        <w:pStyle w:val="Zwischenberschrift"/>
        <w:rPr>
          <w:lang w:val="en-US" w:eastAsia="zh-CN"/>
        </w:rPr>
      </w:pPr>
      <w:proofErr w:type="spellStart"/>
      <w:r>
        <w:rPr>
          <w:lang w:val="en-US" w:eastAsia="zh-CN"/>
        </w:rPr>
        <w:t>Ausgabebe</w:t>
      </w:r>
      <w:r w:rsidR="0028231E">
        <w:rPr>
          <w:lang w:val="en-US" w:eastAsia="zh-CN"/>
        </w:rPr>
        <w:t>i</w:t>
      </w:r>
      <w:r>
        <w:rPr>
          <w:lang w:val="en-US" w:eastAsia="zh-CN"/>
        </w:rPr>
        <w:t>spiel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mit</w:t>
      </w:r>
      <w:proofErr w:type="spellEnd"/>
      <w:r>
        <w:rPr>
          <w:lang w:val="en-US" w:eastAsia="zh-CN"/>
        </w:rPr>
        <w:t xml:space="preserve"> 4 Bytes </w:t>
      </w:r>
      <w:proofErr w:type="spellStart"/>
      <w:r>
        <w:rPr>
          <w:lang w:val="en-US" w:eastAsia="zh-CN"/>
        </w:rPr>
        <w:t>langer</w:t>
      </w:r>
      <w:proofErr w:type="spellEnd"/>
      <w:r>
        <w:rPr>
          <w:lang w:val="en-US" w:eastAsia="zh-CN"/>
        </w:rPr>
        <w:t xml:space="preserve"> UID</w:t>
      </w:r>
    </w:p>
    <w:p w14:paraId="7B385E80" w14:textId="4F4226DF" w:rsidR="00C31A9A" w:rsidRDefault="00C31A9A" w:rsidP="00C31A9A">
      <w:pPr>
        <w:ind w:left="200" w:hangingChars="100" w:hanging="20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FA4E1E8" wp14:editId="3BC94CE9">
            <wp:extent cx="4419600" cy="876300"/>
            <wp:effectExtent l="0" t="0" r="0" b="0"/>
            <wp:docPr id="1452669037" name="Grafik 28" descr="Ein Bild, das Text, Screenshot, Schrift, Reih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669037" name="Grafik 28" descr="Ein Bild, das Text, Screenshot, Schrift, Reih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179AB" w14:textId="7D20CBB5" w:rsidR="00C31A9A" w:rsidRPr="00344A78" w:rsidRDefault="00C31A9A" w:rsidP="00344A78">
      <w:pPr>
        <w:pStyle w:val="berschrift2"/>
        <w:rPr>
          <w:lang w:val="en-US" w:eastAsia="zh-CN"/>
        </w:rPr>
      </w:pPr>
      <w:bookmarkStart w:id="12" w:name="_Toc220312405"/>
      <w:r w:rsidRPr="00344A78">
        <w:rPr>
          <w:lang w:val="en-US" w:eastAsia="zh-CN"/>
        </w:rPr>
        <w:t>UID</w:t>
      </w:r>
      <w:r w:rsidR="00344A78">
        <w:rPr>
          <w:lang w:val="en-US" w:eastAsia="zh-CN"/>
        </w:rPr>
        <w:t>-</w:t>
      </w:r>
      <w:r w:rsidRPr="00344A78">
        <w:rPr>
          <w:lang w:val="en-US" w:eastAsia="zh-CN"/>
        </w:rPr>
        <w:t>MSB</w:t>
      </w:r>
      <w:r w:rsidRPr="00344A78">
        <w:rPr>
          <w:rFonts w:hint="eastAsia"/>
          <w:lang w:val="en-US" w:eastAsia="zh-CN"/>
        </w:rPr>
        <w:t xml:space="preserve"> </w:t>
      </w:r>
      <w:proofErr w:type="spellStart"/>
      <w:r w:rsidR="00344A78">
        <w:rPr>
          <w:lang w:val="en-US" w:eastAsia="zh-CN"/>
        </w:rPr>
        <w:t>als</w:t>
      </w:r>
      <w:proofErr w:type="spellEnd"/>
      <w:r w:rsidR="00344A78">
        <w:rPr>
          <w:lang w:val="en-US" w:eastAsia="zh-CN"/>
        </w:rPr>
        <w:t xml:space="preserve"> </w:t>
      </w:r>
      <w:proofErr w:type="spellStart"/>
      <w:r w:rsidR="00344A78">
        <w:rPr>
          <w:lang w:val="en-US" w:eastAsia="zh-CN"/>
        </w:rPr>
        <w:t>hexadezimale</w:t>
      </w:r>
      <w:proofErr w:type="spellEnd"/>
      <w:r w:rsidR="00344A78">
        <w:rPr>
          <w:lang w:val="en-US" w:eastAsia="zh-CN"/>
        </w:rPr>
        <w:t xml:space="preserve"> </w:t>
      </w:r>
      <w:proofErr w:type="spellStart"/>
      <w:r w:rsidR="00344A78">
        <w:rPr>
          <w:lang w:val="en-US" w:eastAsia="zh-CN"/>
        </w:rPr>
        <w:t>Ausgabe</w:t>
      </w:r>
      <w:proofErr w:type="spellEnd"/>
      <w:r w:rsidR="00344A78">
        <w:rPr>
          <w:lang w:val="en-US" w:eastAsia="zh-CN"/>
        </w:rPr>
        <w:t xml:space="preserve"> </w:t>
      </w:r>
      <w:proofErr w:type="spellStart"/>
      <w:r w:rsidR="00344A78">
        <w:rPr>
          <w:lang w:val="en-US" w:eastAsia="zh-CN"/>
        </w:rPr>
        <w:t>ohne</w:t>
      </w:r>
      <w:proofErr w:type="spellEnd"/>
      <w:r w:rsidR="00344A78">
        <w:rPr>
          <w:lang w:val="en-US" w:eastAsia="zh-CN"/>
        </w:rPr>
        <w:t xml:space="preserve"> Prefix/Postfix</w:t>
      </w:r>
      <w:bookmarkEnd w:id="12"/>
    </w:p>
    <w:p w14:paraId="11CF997A" w14:textId="77777777" w:rsidR="00AA286F" w:rsidRDefault="00C31A9A" w:rsidP="00344A78">
      <w:pPr>
        <w:pStyle w:val="Code"/>
        <w:rPr>
          <w:lang w:eastAsia="zh-CN"/>
        </w:rPr>
      </w:pPr>
      <w:r>
        <w:rPr>
          <w:lang w:eastAsia="zh-CN"/>
        </w:rPr>
        <w:t>&gt;&gt;</w:t>
      </w:r>
      <w:r w:rsidR="00344A78">
        <w:rPr>
          <w:lang w:eastAsia="zh-CN"/>
        </w:rPr>
        <w:t xml:space="preserve"> </w:t>
      </w:r>
      <w:r>
        <w:rPr>
          <w:lang w:eastAsia="zh-CN"/>
        </w:rPr>
        <w:t xml:space="preserve">50 00 24 FD 01 01 60 FF FF FF FF FF FF FF FF FF FF FF FF </w:t>
      </w:r>
    </w:p>
    <w:p w14:paraId="2E157BED" w14:textId="19EDFD7D" w:rsidR="00C31A9A" w:rsidRDefault="00AA286F" w:rsidP="00344A78">
      <w:pPr>
        <w:pStyle w:val="Code"/>
        <w:rPr>
          <w:lang w:eastAsia="zh-CN"/>
        </w:rPr>
      </w:pPr>
      <w:r>
        <w:rPr>
          <w:lang w:eastAsia="zh-CN"/>
        </w:rPr>
        <w:t xml:space="preserve">   </w:t>
      </w:r>
      <w:r w:rsidR="00C31A9A">
        <w:rPr>
          <w:lang w:eastAsia="zh-CN"/>
        </w:rPr>
        <w:t>04 00 10 03 00 00 00 00 00 00 00 00 00 00 00 00 00 00 00 00 00 FE</w:t>
      </w:r>
    </w:p>
    <w:p w14:paraId="74B3D91B" w14:textId="5108069C" w:rsidR="00C31A9A" w:rsidRDefault="00C31A9A" w:rsidP="00344A78">
      <w:pPr>
        <w:pStyle w:val="Code"/>
        <w:rPr>
          <w:lang w:eastAsia="zh-CN"/>
        </w:rPr>
      </w:pPr>
      <w:r>
        <w:rPr>
          <w:lang w:eastAsia="zh-CN"/>
        </w:rPr>
        <w:t>&lt;&lt;</w:t>
      </w:r>
      <w:r w:rsidR="00DE7485">
        <w:rPr>
          <w:lang w:eastAsia="zh-CN"/>
        </w:rPr>
        <w:t xml:space="preserve"> </w:t>
      </w:r>
      <w:r>
        <w:rPr>
          <w:lang w:eastAsia="zh-CN"/>
        </w:rPr>
        <w:t>50 00 00 FD AD</w:t>
      </w:r>
    </w:p>
    <w:p w14:paraId="05BA29EB" w14:textId="1B2E6C3B" w:rsidR="00344A78" w:rsidRDefault="00344A78" w:rsidP="00344A78">
      <w:pPr>
        <w:pStyle w:val="Zwischenberschrift"/>
        <w:rPr>
          <w:lang w:val="en-US" w:eastAsia="zh-CN"/>
        </w:rPr>
      </w:pPr>
      <w:proofErr w:type="spellStart"/>
      <w:r>
        <w:rPr>
          <w:lang w:val="en-US" w:eastAsia="zh-CN"/>
        </w:rPr>
        <w:t>Ausgabebe</w:t>
      </w:r>
      <w:r w:rsidR="0028231E">
        <w:rPr>
          <w:lang w:val="en-US" w:eastAsia="zh-CN"/>
        </w:rPr>
        <w:t>i</w:t>
      </w:r>
      <w:r>
        <w:rPr>
          <w:lang w:val="en-US" w:eastAsia="zh-CN"/>
        </w:rPr>
        <w:t>spiel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mit</w:t>
      </w:r>
      <w:proofErr w:type="spellEnd"/>
      <w:r>
        <w:rPr>
          <w:lang w:val="en-US" w:eastAsia="zh-CN"/>
        </w:rPr>
        <w:t xml:space="preserve"> 4 Bytes </w:t>
      </w:r>
      <w:proofErr w:type="spellStart"/>
      <w:r>
        <w:rPr>
          <w:lang w:val="en-US" w:eastAsia="zh-CN"/>
        </w:rPr>
        <w:t>langer</w:t>
      </w:r>
      <w:proofErr w:type="spellEnd"/>
      <w:r>
        <w:rPr>
          <w:lang w:val="en-US" w:eastAsia="zh-CN"/>
        </w:rPr>
        <w:t xml:space="preserve"> UID</w:t>
      </w:r>
    </w:p>
    <w:p w14:paraId="43EA6A72" w14:textId="65F01928" w:rsidR="00C31A9A" w:rsidRDefault="00C31A9A" w:rsidP="00C31A9A">
      <w:pPr>
        <w:ind w:left="200" w:hangingChars="100" w:hanging="20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37B7006" wp14:editId="34984E21">
            <wp:extent cx="4419600" cy="1036320"/>
            <wp:effectExtent l="0" t="0" r="0" b="0"/>
            <wp:docPr id="950265202" name="Grafik 27" descr="Ein Bild, das Text, Screenshot, Schrift, Reih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265202" name="Grafik 27" descr="Ein Bild, das Text, Screenshot, Schrift, Reih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D02E1" w14:textId="52DF2BA3" w:rsidR="00C31A9A" w:rsidRPr="00344A78" w:rsidRDefault="0028231E" w:rsidP="00344A78">
      <w:pPr>
        <w:pStyle w:val="berschrift2"/>
        <w:rPr>
          <w:lang w:val="en-US" w:eastAsia="zh-CN"/>
        </w:rPr>
      </w:pPr>
      <w:bookmarkStart w:id="13" w:name="_Toc220312406"/>
      <w:r>
        <w:rPr>
          <w:lang w:val="en-US" w:eastAsia="zh-CN"/>
        </w:rPr>
        <w:t>U</w:t>
      </w:r>
      <w:r w:rsidR="00C31A9A" w:rsidRPr="00344A78">
        <w:rPr>
          <w:lang w:val="en-US" w:eastAsia="zh-CN"/>
        </w:rPr>
        <w:t>ID LSB DEC</w:t>
      </w:r>
      <w:r w:rsidR="00C31A9A" w:rsidRPr="00344A78">
        <w:rPr>
          <w:rFonts w:hint="eastAsia"/>
          <w:lang w:val="en-US" w:eastAsia="zh-CN"/>
        </w:rPr>
        <w:t xml:space="preserve"> </w:t>
      </w:r>
      <w:proofErr w:type="spellStart"/>
      <w:r w:rsidR="008C6FF7">
        <w:rPr>
          <w:lang w:val="en-US" w:eastAsia="zh-CN"/>
        </w:rPr>
        <w:t>als</w:t>
      </w:r>
      <w:proofErr w:type="spellEnd"/>
      <w:r w:rsidR="008C6FF7">
        <w:rPr>
          <w:lang w:val="en-US" w:eastAsia="zh-CN"/>
        </w:rPr>
        <w:t xml:space="preserve"> </w:t>
      </w:r>
      <w:proofErr w:type="spellStart"/>
      <w:r w:rsidR="008C6FF7">
        <w:rPr>
          <w:lang w:val="en-US" w:eastAsia="zh-CN"/>
        </w:rPr>
        <w:t>hexadezimals</w:t>
      </w:r>
      <w:proofErr w:type="spellEnd"/>
      <w:r w:rsidR="008C6FF7">
        <w:rPr>
          <w:lang w:val="en-US" w:eastAsia="zh-CN"/>
        </w:rPr>
        <w:t xml:space="preserve"> </w:t>
      </w:r>
      <w:proofErr w:type="spellStart"/>
      <w:r w:rsidR="008C6FF7">
        <w:rPr>
          <w:lang w:val="en-US" w:eastAsia="zh-CN"/>
        </w:rPr>
        <w:t>Ausgabe</w:t>
      </w:r>
      <w:proofErr w:type="spellEnd"/>
      <w:r w:rsidR="008C6FF7">
        <w:rPr>
          <w:lang w:val="en-US" w:eastAsia="zh-CN"/>
        </w:rPr>
        <w:t xml:space="preserve"> </w:t>
      </w:r>
      <w:proofErr w:type="spellStart"/>
      <w:r w:rsidR="008C6FF7">
        <w:rPr>
          <w:lang w:val="en-US" w:eastAsia="zh-CN"/>
        </w:rPr>
        <w:t>ohne</w:t>
      </w:r>
      <w:proofErr w:type="spellEnd"/>
      <w:r w:rsidR="008C6FF7">
        <w:rPr>
          <w:lang w:val="en-US" w:eastAsia="zh-CN"/>
        </w:rPr>
        <w:t xml:space="preserve"> Prefix/Postfix</w:t>
      </w:r>
      <w:bookmarkEnd w:id="13"/>
    </w:p>
    <w:p w14:paraId="291F58D5" w14:textId="77777777" w:rsidR="00DE7485" w:rsidRDefault="00C31A9A" w:rsidP="00DE7485">
      <w:pPr>
        <w:pStyle w:val="Code"/>
        <w:rPr>
          <w:lang w:eastAsia="zh-CN"/>
        </w:rPr>
      </w:pPr>
      <w:r>
        <w:rPr>
          <w:lang w:eastAsia="zh-CN"/>
        </w:rPr>
        <w:t>&gt;&gt;</w:t>
      </w:r>
      <w:r w:rsidR="00DE7485">
        <w:rPr>
          <w:lang w:eastAsia="zh-CN"/>
        </w:rPr>
        <w:t xml:space="preserve"> </w:t>
      </w:r>
      <w:r>
        <w:rPr>
          <w:lang w:eastAsia="zh-CN"/>
        </w:rPr>
        <w:t xml:space="preserve">50 00 24 FD 01 02 60 FF FF FF FF FF FF FF FF FF FF FF FF </w:t>
      </w:r>
    </w:p>
    <w:p w14:paraId="5CD45D7C" w14:textId="2F8FB3EC" w:rsidR="00C31A9A" w:rsidRDefault="00DE7485" w:rsidP="00DE7485">
      <w:pPr>
        <w:pStyle w:val="Code"/>
        <w:rPr>
          <w:lang w:eastAsia="zh-CN"/>
        </w:rPr>
      </w:pPr>
      <w:r>
        <w:rPr>
          <w:lang w:eastAsia="zh-CN"/>
        </w:rPr>
        <w:t xml:space="preserve">   </w:t>
      </w:r>
      <w:r w:rsidR="00C31A9A">
        <w:rPr>
          <w:lang w:eastAsia="zh-CN"/>
        </w:rPr>
        <w:t>04 00 10 03 00 00 00 00 00 00 00 00 00 00 00 00 00 00 00 00 00 FD</w:t>
      </w:r>
    </w:p>
    <w:p w14:paraId="2F7903F2" w14:textId="1FB45563" w:rsidR="00C31A9A" w:rsidRDefault="00C31A9A" w:rsidP="00DE7485">
      <w:pPr>
        <w:pStyle w:val="Code"/>
        <w:rPr>
          <w:lang w:eastAsia="zh-CN"/>
        </w:rPr>
      </w:pPr>
      <w:r>
        <w:rPr>
          <w:lang w:eastAsia="zh-CN"/>
        </w:rPr>
        <w:t>&lt;&lt;</w:t>
      </w:r>
      <w:r w:rsidR="00DE7485">
        <w:rPr>
          <w:lang w:eastAsia="zh-CN"/>
        </w:rPr>
        <w:t xml:space="preserve"> </w:t>
      </w:r>
      <w:r>
        <w:rPr>
          <w:lang w:eastAsia="zh-CN"/>
        </w:rPr>
        <w:t>50 00 00 FD AD</w:t>
      </w:r>
    </w:p>
    <w:p w14:paraId="5208E2B5" w14:textId="1640C518" w:rsidR="00344A78" w:rsidRDefault="00344A78" w:rsidP="00344A78">
      <w:pPr>
        <w:pStyle w:val="Zwischenberschrift"/>
        <w:rPr>
          <w:lang w:val="en-US" w:eastAsia="zh-CN"/>
        </w:rPr>
      </w:pPr>
      <w:proofErr w:type="spellStart"/>
      <w:r>
        <w:rPr>
          <w:lang w:val="en-US" w:eastAsia="zh-CN"/>
        </w:rPr>
        <w:t>Ausgabebe</w:t>
      </w:r>
      <w:r w:rsidR="0028231E">
        <w:rPr>
          <w:lang w:val="en-US" w:eastAsia="zh-CN"/>
        </w:rPr>
        <w:t>i</w:t>
      </w:r>
      <w:r>
        <w:rPr>
          <w:lang w:val="en-US" w:eastAsia="zh-CN"/>
        </w:rPr>
        <w:t>spiel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mit</w:t>
      </w:r>
      <w:proofErr w:type="spellEnd"/>
      <w:r>
        <w:rPr>
          <w:lang w:val="en-US" w:eastAsia="zh-CN"/>
        </w:rPr>
        <w:t xml:space="preserve"> 4 Bytes </w:t>
      </w:r>
      <w:proofErr w:type="spellStart"/>
      <w:r>
        <w:rPr>
          <w:lang w:val="en-US" w:eastAsia="zh-CN"/>
        </w:rPr>
        <w:t>langer</w:t>
      </w:r>
      <w:proofErr w:type="spellEnd"/>
      <w:r>
        <w:rPr>
          <w:lang w:val="en-US" w:eastAsia="zh-CN"/>
        </w:rPr>
        <w:t xml:space="preserve"> UID, </w:t>
      </w:r>
      <w:proofErr w:type="spellStart"/>
      <w:r>
        <w:rPr>
          <w:lang w:val="en-US" w:eastAsia="zh-CN"/>
        </w:rPr>
        <w:t>ergibt</w:t>
      </w:r>
      <w:proofErr w:type="spellEnd"/>
      <w:r>
        <w:rPr>
          <w:lang w:val="en-US" w:eastAsia="zh-CN"/>
        </w:rPr>
        <w:t xml:space="preserve"> 10-stellige </w:t>
      </w:r>
      <w:proofErr w:type="spellStart"/>
      <w:r>
        <w:rPr>
          <w:lang w:val="en-US" w:eastAsia="zh-CN"/>
        </w:rPr>
        <w:t>Dezimalzahl</w:t>
      </w:r>
      <w:proofErr w:type="spellEnd"/>
    </w:p>
    <w:p w14:paraId="20B79FB8" w14:textId="538959CE" w:rsidR="00C31A9A" w:rsidRDefault="00C31A9A" w:rsidP="00C31A9A">
      <w:pPr>
        <w:ind w:left="200" w:hangingChars="100" w:hanging="200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noProof/>
        </w:rPr>
        <w:drawing>
          <wp:inline distT="0" distB="0" distL="0" distR="0" wp14:anchorId="61858200" wp14:editId="51FA0667">
            <wp:extent cx="3764280" cy="952500"/>
            <wp:effectExtent l="0" t="0" r="7620" b="0"/>
            <wp:docPr id="1508575961" name="Grafik 26" descr="Ein Bild, das Text, Schrift, Screenshot, Reih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575961" name="Grafik 26" descr="Ein Bild, das Text, Schrift, Screenshot, Reih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28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F7D2C" w14:textId="6D511FDA" w:rsidR="00C31A9A" w:rsidRDefault="008C6FF7" w:rsidP="00DE7485">
      <w:pPr>
        <w:pStyle w:val="berschrift2"/>
        <w:rPr>
          <w:lang w:val="en-US" w:eastAsia="zh-CN"/>
        </w:rPr>
      </w:pPr>
      <w:bookmarkStart w:id="14" w:name="_Toc220312407"/>
      <w:r>
        <w:rPr>
          <w:lang w:val="en-US" w:eastAsia="zh-CN"/>
        </w:rPr>
        <w:t xml:space="preserve">Den </w:t>
      </w:r>
      <w:proofErr w:type="spellStart"/>
      <w:r>
        <w:rPr>
          <w:lang w:val="en-US" w:eastAsia="zh-CN"/>
        </w:rPr>
        <w:t>einzelnen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Speicherblock</w:t>
      </w:r>
      <w:proofErr w:type="spellEnd"/>
      <w:r>
        <w:rPr>
          <w:lang w:val="en-US" w:eastAsia="zh-CN"/>
        </w:rPr>
        <w:t xml:space="preserve"> 8 </w:t>
      </w:r>
      <w:proofErr w:type="spellStart"/>
      <w:r>
        <w:rPr>
          <w:lang w:val="en-US" w:eastAsia="zh-CN"/>
        </w:rPr>
        <w:t>auslesen</w:t>
      </w:r>
      <w:proofErr w:type="spellEnd"/>
      <w:r>
        <w:rPr>
          <w:lang w:val="en-US" w:eastAsia="zh-CN"/>
        </w:rPr>
        <w:t xml:space="preserve"> und </w:t>
      </w:r>
      <w:proofErr w:type="spellStart"/>
      <w:r>
        <w:rPr>
          <w:lang w:val="en-US" w:eastAsia="zh-CN"/>
        </w:rPr>
        <w:t>hexadezimal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ausgeben</w:t>
      </w:r>
      <w:bookmarkEnd w:id="14"/>
      <w:proofErr w:type="spellEnd"/>
    </w:p>
    <w:p w14:paraId="5DDEB6A6" w14:textId="77777777" w:rsidR="00DE7485" w:rsidRDefault="00C31A9A" w:rsidP="00DE7485">
      <w:pPr>
        <w:pStyle w:val="Code"/>
        <w:rPr>
          <w:lang w:eastAsia="zh-CN"/>
        </w:rPr>
      </w:pPr>
      <w:r>
        <w:rPr>
          <w:lang w:eastAsia="zh-CN"/>
        </w:rPr>
        <w:t>&gt;&gt;</w:t>
      </w:r>
      <w:r w:rsidR="00DE7485">
        <w:rPr>
          <w:lang w:eastAsia="zh-CN"/>
        </w:rPr>
        <w:t xml:space="preserve"> </w:t>
      </w:r>
      <w:r>
        <w:rPr>
          <w:lang w:eastAsia="zh-CN"/>
        </w:rPr>
        <w:t xml:space="preserve">50 00 24 FD 01 04 60 FF FF FF FF FF FF FF FF FF FF FF FF </w:t>
      </w:r>
    </w:p>
    <w:p w14:paraId="6081B62F" w14:textId="25951937" w:rsidR="00C31A9A" w:rsidRDefault="00DE7485" w:rsidP="00DE7485">
      <w:pPr>
        <w:pStyle w:val="Code"/>
        <w:rPr>
          <w:lang w:eastAsia="zh-CN"/>
        </w:rPr>
      </w:pPr>
      <w:r>
        <w:rPr>
          <w:lang w:eastAsia="zh-CN"/>
        </w:rPr>
        <w:t xml:space="preserve">   </w:t>
      </w:r>
      <w:r w:rsidR="00C31A9A">
        <w:rPr>
          <w:lang w:eastAsia="zh-CN"/>
        </w:rPr>
        <w:t>08 00 10 03 00 00 00 00 00 00 00 00 00 00 00 00 00 00 00 00 00 F7</w:t>
      </w:r>
    </w:p>
    <w:p w14:paraId="3843DF02" w14:textId="38B0C04A" w:rsidR="00C31A9A" w:rsidRDefault="00C31A9A" w:rsidP="00DE7485">
      <w:pPr>
        <w:pStyle w:val="Code"/>
        <w:rPr>
          <w:lang w:eastAsia="zh-CN"/>
        </w:rPr>
      </w:pPr>
      <w:r>
        <w:rPr>
          <w:lang w:eastAsia="zh-CN"/>
        </w:rPr>
        <w:t>&lt;&lt;</w:t>
      </w:r>
      <w:r w:rsidR="00DE7485">
        <w:rPr>
          <w:lang w:eastAsia="zh-CN"/>
        </w:rPr>
        <w:t xml:space="preserve"> </w:t>
      </w:r>
      <w:r>
        <w:rPr>
          <w:lang w:eastAsia="zh-CN"/>
        </w:rPr>
        <w:t>50 00 00 FD AD</w:t>
      </w:r>
    </w:p>
    <w:p w14:paraId="1ECF2692" w14:textId="1962B058" w:rsidR="00C31A9A" w:rsidRDefault="008C6FF7" w:rsidP="00DE7485">
      <w:pPr>
        <w:pStyle w:val="Zwischenberschrift"/>
        <w:rPr>
          <w:lang w:val="en-US" w:eastAsia="zh-CN"/>
        </w:rPr>
      </w:pPr>
      <w:proofErr w:type="spellStart"/>
      <w:r>
        <w:rPr>
          <w:lang w:val="en-US" w:eastAsia="zh-CN"/>
        </w:rPr>
        <w:t>Ausgabe</w:t>
      </w:r>
      <w:proofErr w:type="spellEnd"/>
    </w:p>
    <w:p w14:paraId="0C077686" w14:textId="5E9D5FBA" w:rsidR="00C31A9A" w:rsidRDefault="00C31A9A" w:rsidP="00C31A9A">
      <w:pPr>
        <w:rPr>
          <w:rFonts w:ascii="Arial" w:hAnsi="Arial" w:cs="Arial"/>
          <w:lang w:val="en-US" w:eastAsia="zh-CN"/>
        </w:rPr>
      </w:pPr>
      <w:r>
        <w:rPr>
          <w:rFonts w:ascii="Arial" w:hAnsi="Arial" w:cs="Arial"/>
          <w:noProof/>
        </w:rPr>
        <w:drawing>
          <wp:inline distT="0" distB="0" distL="0" distR="0" wp14:anchorId="59D92286" wp14:editId="7FD48304">
            <wp:extent cx="5273040" cy="944880"/>
            <wp:effectExtent l="0" t="0" r="3810" b="7620"/>
            <wp:docPr id="1331120232" name="Grafik 25" descr="Ein Bild, das Text, Screenshot, Schrift, Reih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120232" name="Grafik 25" descr="Ein Bild, das Text, Screenshot, Schrift, Reih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CEE52" w14:textId="5ED96446" w:rsidR="00C31A9A" w:rsidRDefault="008C6FF7" w:rsidP="00A52D03">
      <w:pPr>
        <w:pStyle w:val="berschrift2"/>
        <w:rPr>
          <w:lang w:val="en-US" w:eastAsia="zh-CN"/>
        </w:rPr>
      </w:pPr>
      <w:bookmarkStart w:id="15" w:name="_Toc220312408"/>
      <w:r>
        <w:rPr>
          <w:lang w:val="en-US" w:eastAsia="zh-CN"/>
        </w:rPr>
        <w:lastRenderedPageBreak/>
        <w:t xml:space="preserve">Den </w:t>
      </w:r>
      <w:proofErr w:type="spellStart"/>
      <w:r>
        <w:rPr>
          <w:lang w:val="en-US" w:eastAsia="zh-CN"/>
        </w:rPr>
        <w:t>einzelnen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Speicherblock</w:t>
      </w:r>
      <w:proofErr w:type="spellEnd"/>
      <w:r>
        <w:rPr>
          <w:lang w:val="en-US" w:eastAsia="zh-CN"/>
        </w:rPr>
        <w:t xml:space="preserve"> 8 </w:t>
      </w:r>
      <w:proofErr w:type="spellStart"/>
      <w:r>
        <w:rPr>
          <w:lang w:val="en-US" w:eastAsia="zh-CN"/>
        </w:rPr>
        <w:t>auslesen</w:t>
      </w:r>
      <w:proofErr w:type="spellEnd"/>
      <w:r>
        <w:rPr>
          <w:lang w:val="en-US" w:eastAsia="zh-CN"/>
        </w:rPr>
        <w:t xml:space="preserve"> und </w:t>
      </w:r>
      <w:proofErr w:type="spellStart"/>
      <w:r>
        <w:rPr>
          <w:lang w:val="en-US" w:eastAsia="zh-CN"/>
        </w:rPr>
        <w:t>davon</w:t>
      </w:r>
      <w:proofErr w:type="spellEnd"/>
      <w:r>
        <w:rPr>
          <w:lang w:val="en-US" w:eastAsia="zh-CN"/>
        </w:rPr>
        <w:t xml:space="preserve"> die Bytes 0…7 </w:t>
      </w:r>
      <w:proofErr w:type="spellStart"/>
      <w:r>
        <w:rPr>
          <w:lang w:val="en-US" w:eastAsia="zh-CN"/>
        </w:rPr>
        <w:t>hexadezimal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ausgeben</w:t>
      </w:r>
      <w:bookmarkEnd w:id="15"/>
      <w:proofErr w:type="spellEnd"/>
      <w:r w:rsidR="00C31A9A">
        <w:rPr>
          <w:rFonts w:hint="eastAsia"/>
          <w:lang w:val="en-US" w:eastAsia="zh-CN"/>
        </w:rPr>
        <w:t xml:space="preserve"> </w:t>
      </w:r>
    </w:p>
    <w:p w14:paraId="7785506E" w14:textId="77777777" w:rsidR="00A52D03" w:rsidRDefault="00C31A9A" w:rsidP="00A52D03">
      <w:pPr>
        <w:pStyle w:val="Code"/>
        <w:rPr>
          <w:lang w:eastAsia="zh-CN"/>
        </w:rPr>
      </w:pPr>
      <w:r>
        <w:rPr>
          <w:lang w:eastAsia="zh-CN"/>
        </w:rPr>
        <w:t>&gt;&gt;</w:t>
      </w:r>
      <w:r w:rsidR="00A52D03">
        <w:rPr>
          <w:lang w:eastAsia="zh-CN"/>
        </w:rPr>
        <w:t xml:space="preserve"> </w:t>
      </w:r>
      <w:r>
        <w:rPr>
          <w:lang w:eastAsia="zh-CN"/>
        </w:rPr>
        <w:t xml:space="preserve">50 00 24 FD 01 04 60 FF FF FF FF FF FF FF FF FF FF FF FF </w:t>
      </w:r>
    </w:p>
    <w:p w14:paraId="473F77FC" w14:textId="35A04BAF" w:rsidR="00C31A9A" w:rsidRDefault="00A52D03" w:rsidP="00A52D03">
      <w:pPr>
        <w:pStyle w:val="Code"/>
        <w:rPr>
          <w:lang w:eastAsia="zh-CN"/>
        </w:rPr>
      </w:pPr>
      <w:r>
        <w:rPr>
          <w:lang w:eastAsia="zh-CN"/>
        </w:rPr>
        <w:t xml:space="preserve">   </w:t>
      </w:r>
      <w:r w:rsidR="00C31A9A">
        <w:rPr>
          <w:lang w:eastAsia="zh-CN"/>
        </w:rPr>
        <w:t>08 00 08 03 00 00 00 00 00 00 00 00 00 00 00 00 00 00 00 00 00 EF</w:t>
      </w:r>
    </w:p>
    <w:p w14:paraId="15CF5061" w14:textId="56CD5833" w:rsidR="00C31A9A" w:rsidRDefault="00C31A9A" w:rsidP="00A52D03">
      <w:pPr>
        <w:pStyle w:val="Code"/>
        <w:rPr>
          <w:lang w:eastAsia="zh-CN"/>
        </w:rPr>
      </w:pPr>
      <w:r>
        <w:rPr>
          <w:lang w:eastAsia="zh-CN"/>
        </w:rPr>
        <w:t>&lt;&lt;</w:t>
      </w:r>
      <w:r w:rsidR="00A52D03">
        <w:rPr>
          <w:lang w:eastAsia="zh-CN"/>
        </w:rPr>
        <w:t xml:space="preserve"> </w:t>
      </w:r>
      <w:r>
        <w:rPr>
          <w:lang w:eastAsia="zh-CN"/>
        </w:rPr>
        <w:t>50 00 00 FD AD</w:t>
      </w:r>
    </w:p>
    <w:p w14:paraId="4D4B58B4" w14:textId="4AA5309E" w:rsidR="00C31A9A" w:rsidRPr="00A52D03" w:rsidRDefault="008C6FF7" w:rsidP="00A52D03">
      <w:pPr>
        <w:pStyle w:val="Zwischenberschrift"/>
      </w:pPr>
      <w:proofErr w:type="spellStart"/>
      <w:r>
        <w:rPr>
          <w:lang w:val="en-US" w:eastAsia="zh-CN"/>
        </w:rPr>
        <w:t>Ausgabe</w:t>
      </w:r>
      <w:proofErr w:type="spellEnd"/>
    </w:p>
    <w:p w14:paraId="5E96C575" w14:textId="4A98480A" w:rsidR="00C31A9A" w:rsidRDefault="00C31A9A" w:rsidP="00C31A9A">
      <w:pPr>
        <w:ind w:left="200" w:hangingChars="100" w:hanging="20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A0E576D" wp14:editId="16B33C59">
            <wp:extent cx="4861560" cy="1280160"/>
            <wp:effectExtent l="0" t="0" r="0" b="0"/>
            <wp:docPr id="775421665" name="Grafik 24" descr="Ein Bild, das Text, Screenshot, Schrift, Zah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421665" name="Grafik 24" descr="Ein Bild, das Text, Screenshot, Schrift, Zahl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56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BD39F" w14:textId="29F91DB1" w:rsidR="00C31A9A" w:rsidRDefault="008C6FF7" w:rsidP="00A52D03">
      <w:pPr>
        <w:pStyle w:val="berschrift2"/>
        <w:rPr>
          <w:lang w:val="en-US" w:eastAsia="zh-CN"/>
        </w:rPr>
      </w:pPr>
      <w:bookmarkStart w:id="16" w:name="_Toc220312409"/>
      <w:r>
        <w:rPr>
          <w:lang w:val="en-US" w:eastAsia="zh-CN"/>
        </w:rPr>
        <w:t xml:space="preserve">Die </w:t>
      </w:r>
      <w:proofErr w:type="spellStart"/>
      <w:r>
        <w:rPr>
          <w:lang w:val="en-US" w:eastAsia="zh-CN"/>
        </w:rPr>
        <w:t>Blöcke</w:t>
      </w:r>
      <w:proofErr w:type="spellEnd"/>
      <w:r>
        <w:rPr>
          <w:lang w:val="en-US" w:eastAsia="zh-CN"/>
        </w:rPr>
        <w:t xml:space="preserve"> 4…6 </w:t>
      </w:r>
      <w:proofErr w:type="spellStart"/>
      <w:r>
        <w:rPr>
          <w:lang w:val="en-US" w:eastAsia="zh-CN"/>
        </w:rPr>
        <w:t>mit</w:t>
      </w:r>
      <w:proofErr w:type="spellEnd"/>
      <w:r>
        <w:rPr>
          <w:lang w:val="en-US" w:eastAsia="zh-CN"/>
        </w:rPr>
        <w:t xml:space="preserve"> Key A = </w:t>
      </w:r>
      <w:r w:rsidR="00C31A9A">
        <w:rPr>
          <w:lang w:val="en-US" w:eastAsia="zh-CN"/>
        </w:rPr>
        <w:t>D3F7D3F7D3F7</w:t>
      </w:r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auslesen</w:t>
      </w:r>
      <w:proofErr w:type="spellEnd"/>
      <w:r>
        <w:rPr>
          <w:lang w:val="en-US" w:eastAsia="zh-CN"/>
        </w:rPr>
        <w:t xml:space="preserve"> und </w:t>
      </w:r>
      <w:proofErr w:type="spellStart"/>
      <w:r>
        <w:rPr>
          <w:lang w:val="en-US" w:eastAsia="zh-CN"/>
        </w:rPr>
        <w:t>hexadezimal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ausgeben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ohne</w:t>
      </w:r>
      <w:proofErr w:type="spellEnd"/>
      <w:r>
        <w:rPr>
          <w:lang w:val="en-US" w:eastAsia="zh-CN"/>
        </w:rPr>
        <w:t xml:space="preserve"> Prefix/Postfix</w:t>
      </w:r>
      <w:bookmarkEnd w:id="16"/>
    </w:p>
    <w:p w14:paraId="6EB5D031" w14:textId="77777777" w:rsidR="00A52D03" w:rsidRDefault="00C31A9A" w:rsidP="00A52D03">
      <w:pPr>
        <w:pStyle w:val="Code"/>
        <w:rPr>
          <w:lang w:eastAsia="zh-CN"/>
        </w:rPr>
      </w:pPr>
      <w:r>
        <w:rPr>
          <w:lang w:eastAsia="zh-CN"/>
        </w:rPr>
        <w:t>&gt;&gt;</w:t>
      </w:r>
      <w:r w:rsidR="00A52D03">
        <w:rPr>
          <w:lang w:eastAsia="zh-CN"/>
        </w:rPr>
        <w:t xml:space="preserve"> </w:t>
      </w:r>
      <w:r>
        <w:rPr>
          <w:lang w:eastAsia="zh-CN"/>
        </w:rPr>
        <w:t xml:space="preserve">50 00 24 FD 01 05 60 D3 F7 D3 F7 D3 F7 FF FF FF FF FF FF </w:t>
      </w:r>
    </w:p>
    <w:p w14:paraId="45922C24" w14:textId="22C09D3B" w:rsidR="00C31A9A" w:rsidRDefault="00A52D03" w:rsidP="00A52D03">
      <w:pPr>
        <w:pStyle w:val="Code"/>
        <w:rPr>
          <w:lang w:eastAsia="zh-CN"/>
        </w:rPr>
      </w:pPr>
      <w:r>
        <w:rPr>
          <w:lang w:eastAsia="zh-CN"/>
        </w:rPr>
        <w:t xml:space="preserve">   </w:t>
      </w:r>
      <w:r w:rsidR="00C31A9A">
        <w:rPr>
          <w:lang w:eastAsia="zh-CN"/>
        </w:rPr>
        <w:t>04 00 10 03 00 00 00 00 00 00 00 00 00 00 00 00 00 00 00 00 00 DE</w:t>
      </w:r>
    </w:p>
    <w:p w14:paraId="13B42F75" w14:textId="712CF7F7" w:rsidR="00C31A9A" w:rsidRDefault="00C31A9A" w:rsidP="00A52D03">
      <w:pPr>
        <w:pStyle w:val="Code"/>
        <w:rPr>
          <w:lang w:eastAsia="zh-CN"/>
        </w:rPr>
      </w:pPr>
      <w:r>
        <w:rPr>
          <w:lang w:eastAsia="zh-CN"/>
        </w:rPr>
        <w:t>&lt;&lt;</w:t>
      </w:r>
      <w:r w:rsidR="00A52D03">
        <w:rPr>
          <w:lang w:eastAsia="zh-CN"/>
        </w:rPr>
        <w:t xml:space="preserve"> </w:t>
      </w:r>
      <w:r>
        <w:rPr>
          <w:lang w:eastAsia="zh-CN"/>
        </w:rPr>
        <w:t>50 00 00 FD AD</w:t>
      </w:r>
    </w:p>
    <w:p w14:paraId="0216051E" w14:textId="63A7943A" w:rsidR="00C31A9A" w:rsidRDefault="008C6FF7" w:rsidP="00A52D03">
      <w:pPr>
        <w:pStyle w:val="Zwischenberschrift"/>
        <w:rPr>
          <w:lang w:val="en-US" w:eastAsia="zh-CN"/>
        </w:rPr>
      </w:pPr>
      <w:proofErr w:type="spellStart"/>
      <w:r>
        <w:rPr>
          <w:lang w:val="en-US" w:eastAsia="zh-CN"/>
        </w:rPr>
        <w:t>Ausgabe</w:t>
      </w:r>
      <w:proofErr w:type="spellEnd"/>
    </w:p>
    <w:p w14:paraId="21CF0B2C" w14:textId="6636C0AA" w:rsidR="00C31A9A" w:rsidRDefault="00C31A9A" w:rsidP="00C31A9A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33CEE41" wp14:editId="2DB9B7B9">
            <wp:extent cx="5273040" cy="868680"/>
            <wp:effectExtent l="0" t="0" r="3810" b="7620"/>
            <wp:docPr id="319640240" name="Grafik 23" descr="Ein Bild, das Text, Screenshot, Schrift, Reih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640240" name="Grafik 23" descr="Ein Bild, das Text, Screenshot, Schrift, Reih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B63E8" w14:textId="6BD3D66C" w:rsidR="00C31A9A" w:rsidRPr="00A52D03" w:rsidRDefault="008C6FF7" w:rsidP="00A52D03">
      <w:pPr>
        <w:pStyle w:val="berschrift2"/>
        <w:rPr>
          <w:lang w:val="en-US" w:eastAsia="zh-CN"/>
        </w:rPr>
      </w:pPr>
      <w:bookmarkStart w:id="17" w:name="_Toc220312410"/>
      <w:r>
        <w:rPr>
          <w:lang w:val="en-US" w:eastAsia="zh-CN"/>
        </w:rPr>
        <w:t xml:space="preserve">Die </w:t>
      </w:r>
      <w:proofErr w:type="spellStart"/>
      <w:r>
        <w:rPr>
          <w:lang w:val="en-US" w:eastAsia="zh-CN"/>
        </w:rPr>
        <w:t>Blöcke</w:t>
      </w:r>
      <w:proofErr w:type="spellEnd"/>
      <w:r>
        <w:rPr>
          <w:lang w:val="en-US" w:eastAsia="zh-CN"/>
        </w:rPr>
        <w:t xml:space="preserve"> 4…6 </w:t>
      </w:r>
      <w:proofErr w:type="spellStart"/>
      <w:r>
        <w:rPr>
          <w:lang w:val="en-US" w:eastAsia="zh-CN"/>
        </w:rPr>
        <w:t>mit</w:t>
      </w:r>
      <w:proofErr w:type="spellEnd"/>
      <w:r>
        <w:rPr>
          <w:lang w:val="en-US" w:eastAsia="zh-CN"/>
        </w:rPr>
        <w:t xml:space="preserve"> Key A = D3F7D3F7D3F7 </w:t>
      </w:r>
      <w:proofErr w:type="spellStart"/>
      <w:r>
        <w:rPr>
          <w:lang w:val="en-US" w:eastAsia="zh-CN"/>
        </w:rPr>
        <w:t>auslesen</w:t>
      </w:r>
      <w:proofErr w:type="spellEnd"/>
      <w:r>
        <w:rPr>
          <w:lang w:val="en-US" w:eastAsia="zh-CN"/>
        </w:rPr>
        <w:t xml:space="preserve"> und </w:t>
      </w:r>
      <w:proofErr w:type="spellStart"/>
      <w:r>
        <w:rPr>
          <w:lang w:val="en-US" w:eastAsia="zh-CN"/>
        </w:rPr>
        <w:t>als</w:t>
      </w:r>
      <w:proofErr w:type="spellEnd"/>
      <w:r>
        <w:rPr>
          <w:lang w:val="en-US" w:eastAsia="zh-CN"/>
        </w:rPr>
        <w:t xml:space="preserve"> ASCII </w:t>
      </w:r>
      <w:proofErr w:type="spellStart"/>
      <w:r>
        <w:rPr>
          <w:lang w:val="en-US" w:eastAsia="zh-CN"/>
        </w:rPr>
        <w:t>mit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Kleinschreibweise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ohne</w:t>
      </w:r>
      <w:proofErr w:type="spellEnd"/>
      <w:r>
        <w:rPr>
          <w:lang w:val="en-US" w:eastAsia="zh-CN"/>
        </w:rPr>
        <w:t xml:space="preserve"> Prefix/Postfix</w:t>
      </w:r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ausgeben</w:t>
      </w:r>
      <w:bookmarkEnd w:id="17"/>
      <w:proofErr w:type="spellEnd"/>
    </w:p>
    <w:p w14:paraId="3BF4E6B9" w14:textId="77777777" w:rsidR="00A52D03" w:rsidRDefault="00C31A9A" w:rsidP="00A52D03">
      <w:pPr>
        <w:pStyle w:val="Code"/>
        <w:rPr>
          <w:lang w:eastAsia="zh-CN"/>
        </w:rPr>
      </w:pPr>
      <w:r>
        <w:rPr>
          <w:lang w:eastAsia="zh-CN"/>
        </w:rPr>
        <w:t>&gt;&gt;</w:t>
      </w:r>
      <w:r w:rsidR="00A52D03">
        <w:rPr>
          <w:lang w:eastAsia="zh-CN"/>
        </w:rPr>
        <w:t xml:space="preserve"> </w:t>
      </w:r>
      <w:r>
        <w:rPr>
          <w:lang w:eastAsia="zh-CN"/>
        </w:rPr>
        <w:t xml:space="preserve">50 00 24 FD 01 05 60 D3 F7 D3 F7 D3 F7 FF FF FF FF FF FF </w:t>
      </w:r>
    </w:p>
    <w:p w14:paraId="4F248CCD" w14:textId="03391135" w:rsidR="00C31A9A" w:rsidRDefault="00A52D03" w:rsidP="00A52D03">
      <w:pPr>
        <w:pStyle w:val="Code"/>
        <w:rPr>
          <w:rFonts w:eastAsia="SimSun"/>
          <w:lang w:eastAsia="zh-CN"/>
        </w:rPr>
      </w:pPr>
      <w:r>
        <w:rPr>
          <w:lang w:eastAsia="zh-CN"/>
        </w:rPr>
        <w:t xml:space="preserve">   </w:t>
      </w:r>
      <w:r w:rsidR="00C31A9A">
        <w:rPr>
          <w:lang w:eastAsia="zh-CN"/>
        </w:rPr>
        <w:t>04 00 10 03 01 00 00 00 00 00 00 00 00 00 00 00 00 00 00 00 00 DF</w:t>
      </w:r>
    </w:p>
    <w:p w14:paraId="45C6A97E" w14:textId="77777777" w:rsidR="00A52D03" w:rsidRDefault="00C31A9A" w:rsidP="00A52D03">
      <w:pPr>
        <w:pStyle w:val="Code"/>
        <w:rPr>
          <w:lang w:eastAsia="zh-CN"/>
        </w:rPr>
      </w:pPr>
      <w:r>
        <w:rPr>
          <w:lang w:eastAsia="zh-CN"/>
        </w:rPr>
        <w:t>&lt;&lt;</w:t>
      </w:r>
      <w:r w:rsidR="00A52D03">
        <w:rPr>
          <w:lang w:eastAsia="zh-CN"/>
        </w:rPr>
        <w:t xml:space="preserve"> </w:t>
      </w:r>
      <w:r>
        <w:rPr>
          <w:lang w:eastAsia="zh-CN"/>
        </w:rPr>
        <w:t>50 00 00 FD AD</w:t>
      </w:r>
    </w:p>
    <w:p w14:paraId="483A864A" w14:textId="5EF73416" w:rsidR="00C31A9A" w:rsidRPr="00A52D03" w:rsidRDefault="008C6FF7" w:rsidP="00A52D03">
      <w:pPr>
        <w:pStyle w:val="Zwischenberschrift"/>
      </w:pPr>
      <w:proofErr w:type="spellStart"/>
      <w:r>
        <w:rPr>
          <w:lang w:val="en-US" w:eastAsia="zh-CN"/>
        </w:rPr>
        <w:t>Ausgabe</w:t>
      </w:r>
      <w:proofErr w:type="spellEnd"/>
    </w:p>
    <w:p w14:paraId="083E9B5B" w14:textId="371D0F66" w:rsidR="00C31A9A" w:rsidRDefault="00C31A9A" w:rsidP="00C31A9A">
      <w:pPr>
        <w:rPr>
          <w:rFonts w:ascii="Arial" w:eastAsia="SimSun" w:hAnsi="Arial" w:cs="Arial"/>
          <w:lang w:val="en-US" w:eastAsia="zh-CN"/>
        </w:rPr>
      </w:pPr>
      <w:r>
        <w:rPr>
          <w:rFonts w:ascii="Arial" w:hAnsi="Arial" w:cs="Arial"/>
          <w:noProof/>
        </w:rPr>
        <w:drawing>
          <wp:inline distT="0" distB="0" distL="0" distR="0" wp14:anchorId="238CFE9E" wp14:editId="48CA0B46">
            <wp:extent cx="5273040" cy="1005840"/>
            <wp:effectExtent l="0" t="0" r="3810" b="3810"/>
            <wp:docPr id="32408596" name="Grafik 22" descr="Ein Bild, das Text, Screenshot, Schrift, Reih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08596" name="Grafik 22" descr="Ein Bild, das Text, Screenshot, Schrift, Reih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A96B2" w14:textId="77777777" w:rsidR="00C31A9A" w:rsidRDefault="00C31A9A" w:rsidP="00C31A9A">
      <w:pPr>
        <w:rPr>
          <w:rFonts w:ascii="Arial" w:eastAsia="SimSun" w:hAnsi="Arial" w:cs="Arial"/>
          <w:lang w:val="en-US" w:eastAsia="zh-CN"/>
        </w:rPr>
      </w:pPr>
    </w:p>
    <w:p w14:paraId="30D4240D" w14:textId="1026AA40" w:rsidR="00C31A9A" w:rsidRDefault="00C31A9A" w:rsidP="00C31A9A">
      <w:pPr>
        <w:rPr>
          <w:rFonts w:ascii="Arial" w:hAnsi="Arial" w:cs="Arial"/>
          <w:lang w:val="en-US" w:eastAsia="zh-CN"/>
        </w:rPr>
      </w:pPr>
      <w:r>
        <w:rPr>
          <w:rFonts w:ascii="Arial" w:hAnsi="Arial" w:cs="Arial"/>
          <w:noProof/>
        </w:rPr>
        <w:drawing>
          <wp:inline distT="0" distB="0" distL="0" distR="0" wp14:anchorId="7310C66B" wp14:editId="46F54A55">
            <wp:extent cx="5273040" cy="845820"/>
            <wp:effectExtent l="0" t="0" r="3810" b="0"/>
            <wp:docPr id="1181099657" name="Grafik 21" descr="Ein Bild, das Text, Screenshot, Schrift, Reih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099657" name="Grafik 21" descr="Ein Bild, das Text, Screenshot, Schrift, Reih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A7720" w14:textId="1966AD27" w:rsidR="00C31A9A" w:rsidRPr="00A52D03" w:rsidRDefault="008C6FF7" w:rsidP="00A52D03">
      <w:pPr>
        <w:pStyle w:val="berschrift2"/>
      </w:pPr>
      <w:bookmarkStart w:id="18" w:name="_Toc220312411"/>
      <w:r>
        <w:rPr>
          <w:lang w:val="en-US" w:eastAsia="zh-CN"/>
        </w:rPr>
        <w:t xml:space="preserve">Die </w:t>
      </w:r>
      <w:proofErr w:type="spellStart"/>
      <w:r>
        <w:rPr>
          <w:lang w:val="en-US" w:eastAsia="zh-CN"/>
        </w:rPr>
        <w:t>Blöcke</w:t>
      </w:r>
      <w:proofErr w:type="spellEnd"/>
      <w:r>
        <w:rPr>
          <w:lang w:val="en-US" w:eastAsia="zh-CN"/>
        </w:rPr>
        <w:t xml:space="preserve"> 4…6 </w:t>
      </w:r>
      <w:proofErr w:type="spellStart"/>
      <w:r>
        <w:rPr>
          <w:lang w:val="en-US" w:eastAsia="zh-CN"/>
        </w:rPr>
        <w:t>mit</w:t>
      </w:r>
      <w:proofErr w:type="spellEnd"/>
      <w:r>
        <w:rPr>
          <w:lang w:val="en-US" w:eastAsia="zh-CN"/>
        </w:rPr>
        <w:t xml:space="preserve"> Key A = D3F7D3F7D3F7 </w:t>
      </w:r>
      <w:proofErr w:type="spellStart"/>
      <w:r>
        <w:rPr>
          <w:lang w:val="en-US" w:eastAsia="zh-CN"/>
        </w:rPr>
        <w:t>auslesen</w:t>
      </w:r>
      <w:proofErr w:type="spellEnd"/>
      <w:r>
        <w:rPr>
          <w:lang w:val="en-US" w:eastAsia="zh-CN"/>
        </w:rPr>
        <w:t xml:space="preserve"> und </w:t>
      </w:r>
      <w:proofErr w:type="spellStart"/>
      <w:r>
        <w:rPr>
          <w:lang w:val="en-US" w:eastAsia="zh-CN"/>
        </w:rPr>
        <w:t>als</w:t>
      </w:r>
      <w:proofErr w:type="spellEnd"/>
      <w:r>
        <w:rPr>
          <w:lang w:val="en-US" w:eastAsia="zh-CN"/>
        </w:rPr>
        <w:t xml:space="preserve"> ASCII </w:t>
      </w:r>
      <w:proofErr w:type="spellStart"/>
      <w:r>
        <w:rPr>
          <w:lang w:val="en-US" w:eastAsia="zh-CN"/>
        </w:rPr>
        <w:t>mit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Kleinschreibweise</w:t>
      </w:r>
      <w:proofErr w:type="spellEnd"/>
      <w:r>
        <w:t xml:space="preserve"> mit Postfix 0x</w:t>
      </w:r>
      <w:r w:rsidR="00C31A9A" w:rsidRPr="00A52D03">
        <w:t>0D 0A</w:t>
      </w:r>
      <w:r>
        <w:t xml:space="preserve"> ausgeben</w:t>
      </w:r>
      <w:bookmarkEnd w:id="18"/>
    </w:p>
    <w:p w14:paraId="0428404A" w14:textId="77777777" w:rsidR="00A52D03" w:rsidRDefault="00C31A9A" w:rsidP="00A52D03">
      <w:pPr>
        <w:pStyle w:val="Code"/>
        <w:rPr>
          <w:lang w:eastAsia="zh-CN"/>
        </w:rPr>
      </w:pPr>
      <w:r>
        <w:rPr>
          <w:lang w:eastAsia="zh-CN"/>
        </w:rPr>
        <w:t>&gt;&gt;</w:t>
      </w:r>
      <w:r w:rsidR="00A52D03">
        <w:rPr>
          <w:lang w:eastAsia="zh-CN"/>
        </w:rPr>
        <w:t xml:space="preserve"> </w:t>
      </w:r>
      <w:r>
        <w:rPr>
          <w:lang w:eastAsia="zh-CN"/>
        </w:rPr>
        <w:t xml:space="preserve">50 00 24 FD 01 05 60 D3 F7 D3 F7 D3 F7 FF FF FF FF FF FF </w:t>
      </w:r>
    </w:p>
    <w:p w14:paraId="1CA8FF7D" w14:textId="34580837" w:rsidR="00C31A9A" w:rsidRDefault="00A52D03" w:rsidP="00A52D03">
      <w:pPr>
        <w:pStyle w:val="Code"/>
        <w:rPr>
          <w:rFonts w:eastAsia="SimSun"/>
          <w:lang w:eastAsia="zh-CN"/>
        </w:rPr>
      </w:pPr>
      <w:r>
        <w:rPr>
          <w:lang w:eastAsia="zh-CN"/>
        </w:rPr>
        <w:t xml:space="preserve">   </w:t>
      </w:r>
      <w:r w:rsidR="00C31A9A">
        <w:rPr>
          <w:lang w:eastAsia="zh-CN"/>
        </w:rPr>
        <w:t>04 00 10 03 02 00 00 00 00 00 00 00 00 00 00 00 00 00 00 0D 0A DB</w:t>
      </w:r>
    </w:p>
    <w:p w14:paraId="1A5E1170" w14:textId="7C50C1C1" w:rsidR="00C31A9A" w:rsidRDefault="00C31A9A" w:rsidP="00A52D03">
      <w:pPr>
        <w:pStyle w:val="Code"/>
        <w:rPr>
          <w:lang w:eastAsia="zh-CN"/>
        </w:rPr>
      </w:pPr>
      <w:r>
        <w:rPr>
          <w:lang w:eastAsia="zh-CN"/>
        </w:rPr>
        <w:t>&lt;&lt;</w:t>
      </w:r>
      <w:r w:rsidR="00A52D03">
        <w:rPr>
          <w:lang w:eastAsia="zh-CN"/>
        </w:rPr>
        <w:t xml:space="preserve"> </w:t>
      </w:r>
      <w:r>
        <w:rPr>
          <w:lang w:eastAsia="zh-CN"/>
        </w:rPr>
        <w:t>50 00 00 FD AD</w:t>
      </w:r>
    </w:p>
    <w:p w14:paraId="017446CB" w14:textId="22000C94" w:rsidR="008C6FF7" w:rsidRDefault="008C6FF7" w:rsidP="008C6FF7">
      <w:pPr>
        <w:pStyle w:val="Zwischenberschrift"/>
        <w:rPr>
          <w:rFonts w:eastAsia="SimSun"/>
          <w:lang w:eastAsia="zh-CN"/>
        </w:rPr>
      </w:pPr>
      <w:r>
        <w:rPr>
          <w:lang w:eastAsia="zh-CN"/>
        </w:rPr>
        <w:lastRenderedPageBreak/>
        <w:t>Ausgabe</w:t>
      </w:r>
    </w:p>
    <w:p w14:paraId="25CFC3EA" w14:textId="000F0688" w:rsidR="00C31A9A" w:rsidRDefault="00C31A9A" w:rsidP="00C31A9A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598DA99" wp14:editId="737ACB97">
            <wp:extent cx="5273040" cy="1066800"/>
            <wp:effectExtent l="0" t="0" r="3810" b="0"/>
            <wp:docPr id="1806160664" name="Grafik 20" descr="Ein Bild, das Text, Screenshot, Schrift, Reih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160664" name="Grafik 20" descr="Ein Bild, das Text, Screenshot, Schrift, Reih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BB3C3" w14:textId="77777777" w:rsidR="00C31A9A" w:rsidRDefault="00C31A9A" w:rsidP="00C31A9A">
      <w:pPr>
        <w:rPr>
          <w:rFonts w:ascii="Arial" w:hAnsi="Arial" w:cs="Arial"/>
        </w:rPr>
      </w:pPr>
    </w:p>
    <w:p w14:paraId="264C0BD2" w14:textId="5E4703D9" w:rsidR="00C31A9A" w:rsidRDefault="00C31A9A" w:rsidP="00C31A9A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40716CB" wp14:editId="1A4405DB">
            <wp:extent cx="5273040" cy="899160"/>
            <wp:effectExtent l="0" t="0" r="3810" b="0"/>
            <wp:docPr id="1042093311" name="Grafik 19" descr="Ein Bild, das Text, Screenshot, Schrift, Reih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093311" name="Grafik 19" descr="Ein Bild, das Text, Screenshot, Schrift, Reih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E31CF" w14:textId="77777777" w:rsidR="00C31A9A" w:rsidRDefault="00C31A9A" w:rsidP="00C31A9A">
      <w:pPr>
        <w:rPr>
          <w:rFonts w:ascii="Arial" w:hAnsi="Arial" w:cs="Arial"/>
        </w:rPr>
      </w:pPr>
    </w:p>
    <w:p w14:paraId="7479A6B7" w14:textId="77777777" w:rsidR="00C31A9A" w:rsidRDefault="00C31A9A" w:rsidP="00C31A9A">
      <w:pPr>
        <w:rPr>
          <w:rFonts w:ascii="Arial" w:hAnsi="Arial" w:cs="Arial"/>
          <w:lang w:val="en-US" w:eastAsia="zh-CN"/>
        </w:rPr>
      </w:pPr>
    </w:p>
    <w:sectPr w:rsidR="00C31A9A" w:rsidSect="0002709E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type w:val="continuous"/>
      <w:pgSz w:w="11907" w:h="16840" w:code="9"/>
      <w:pgMar w:top="1531" w:right="1134" w:bottom="1077" w:left="85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32603" w14:textId="77777777" w:rsidR="00FE05D8" w:rsidRDefault="00FE05D8">
      <w:r>
        <w:separator/>
      </w:r>
    </w:p>
    <w:p w14:paraId="6EC6020D" w14:textId="77777777" w:rsidR="00FE05D8" w:rsidRDefault="00FE05D8"/>
    <w:p w14:paraId="3D499912" w14:textId="77777777" w:rsidR="00FE05D8" w:rsidRDefault="00FE05D8"/>
  </w:endnote>
  <w:endnote w:type="continuationSeparator" w:id="0">
    <w:p w14:paraId="584D6EAC" w14:textId="77777777" w:rsidR="00FE05D8" w:rsidRDefault="00FE05D8">
      <w:r>
        <w:continuationSeparator/>
      </w:r>
    </w:p>
    <w:p w14:paraId="2D9B9247" w14:textId="77777777" w:rsidR="00FE05D8" w:rsidRDefault="00FE05D8"/>
    <w:p w14:paraId="444786CF" w14:textId="77777777" w:rsidR="00FE05D8" w:rsidRDefault="00FE05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urostile LT Bold">
    <w:altName w:val="Agency FB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66D92" w14:textId="77777777" w:rsidR="000C0B4A" w:rsidRPr="00843732" w:rsidRDefault="000C0B4A" w:rsidP="00427476">
    <w:pPr>
      <w:pStyle w:val="Fuzeile"/>
    </w:pPr>
    <w:r w:rsidRPr="00843732">
      <w:t xml:space="preserve">Page </w:t>
    </w:r>
    <w:r w:rsidRPr="00843732">
      <w:fldChar w:fldCharType="begin"/>
    </w:r>
    <w:r w:rsidRPr="00843732">
      <w:instrText xml:space="preserve"> PAGE </w:instrText>
    </w:r>
    <w:r w:rsidRPr="00843732">
      <w:fldChar w:fldCharType="separate"/>
    </w:r>
    <w:r w:rsidR="00650641">
      <w:rPr>
        <w:noProof/>
      </w:rPr>
      <w:t>2</w:t>
    </w:r>
    <w:r w:rsidRPr="00843732">
      <w:fldChar w:fldCharType="end"/>
    </w:r>
    <w:r w:rsidRPr="00843732">
      <w:t xml:space="preserve"> </w:t>
    </w:r>
    <w:proofErr w:type="spellStart"/>
    <w:r w:rsidRPr="00843732">
      <w:t>of</w:t>
    </w:r>
    <w:proofErr w:type="spellEnd"/>
    <w:r w:rsidRPr="00843732">
      <w:t xml:space="preserve"> </w:t>
    </w:r>
    <w:r w:rsidR="008A6586">
      <w:rPr>
        <w:noProof/>
      </w:rPr>
      <w:fldChar w:fldCharType="begin"/>
    </w:r>
    <w:r w:rsidR="008A6586">
      <w:rPr>
        <w:noProof/>
      </w:rPr>
      <w:instrText xml:space="preserve"> NUMPAGES   \* MERGEFORMAT </w:instrText>
    </w:r>
    <w:r w:rsidR="008A6586">
      <w:rPr>
        <w:noProof/>
      </w:rPr>
      <w:fldChar w:fldCharType="separate"/>
    </w:r>
    <w:r w:rsidR="00650641">
      <w:rPr>
        <w:noProof/>
      </w:rPr>
      <w:t>6</w:t>
    </w:r>
    <w:r w:rsidR="008A6586">
      <w:rPr>
        <w:noProof/>
      </w:rPr>
      <w:fldChar w:fldCharType="end"/>
    </w:r>
    <w:r>
      <w:rPr>
        <w:noProof/>
      </w:rPr>
      <w:tab/>
    </w:r>
    <w:r>
      <w:rPr>
        <w:noProof/>
      </w:rPr>
      <w:tab/>
    </w:r>
    <w:r>
      <w:t>OEM RFID Modules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2AC36" w14:textId="77777777" w:rsidR="000C0B4A" w:rsidRPr="00427476" w:rsidRDefault="000C0B4A" w:rsidP="00427476">
    <w:pPr>
      <w:pStyle w:val="Fuzeile"/>
    </w:pPr>
    <w:r>
      <w:t>OEM RFID Modules</w:t>
    </w:r>
    <w:r w:rsidRPr="00427476">
      <w:tab/>
    </w:r>
    <w:r w:rsidRPr="00427476">
      <w:tab/>
      <w:t xml:space="preserve">Page </w:t>
    </w:r>
    <w:r w:rsidRPr="00427476">
      <w:fldChar w:fldCharType="begin"/>
    </w:r>
    <w:r w:rsidRPr="00427476">
      <w:instrText xml:space="preserve"> PAGE </w:instrText>
    </w:r>
    <w:r w:rsidRPr="00427476">
      <w:fldChar w:fldCharType="separate"/>
    </w:r>
    <w:r w:rsidR="00E25B20">
      <w:rPr>
        <w:noProof/>
      </w:rPr>
      <w:t>3</w:t>
    </w:r>
    <w:r w:rsidRPr="00427476">
      <w:fldChar w:fldCharType="end"/>
    </w:r>
    <w:r w:rsidRPr="00427476">
      <w:t xml:space="preserve"> </w:t>
    </w:r>
    <w:proofErr w:type="spellStart"/>
    <w:r w:rsidRPr="00427476">
      <w:t>of</w:t>
    </w:r>
    <w:proofErr w:type="spellEnd"/>
    <w:r w:rsidRPr="00427476">
      <w:t xml:space="preserve"> </w:t>
    </w:r>
    <w:r w:rsidR="008A6586">
      <w:rPr>
        <w:noProof/>
      </w:rPr>
      <w:fldChar w:fldCharType="begin"/>
    </w:r>
    <w:r w:rsidR="008A6586">
      <w:rPr>
        <w:noProof/>
      </w:rPr>
      <w:instrText xml:space="preserve"> NUMPAGES   \* MERGEFORMAT </w:instrText>
    </w:r>
    <w:r w:rsidR="008A6586">
      <w:rPr>
        <w:noProof/>
      </w:rPr>
      <w:fldChar w:fldCharType="separate"/>
    </w:r>
    <w:r w:rsidR="00E25B20">
      <w:rPr>
        <w:noProof/>
      </w:rPr>
      <w:t>6</w:t>
    </w:r>
    <w:r w:rsidR="008A658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D50CF" w14:textId="77777777" w:rsidR="00FE05D8" w:rsidRDefault="00FE05D8">
      <w:r>
        <w:separator/>
      </w:r>
    </w:p>
    <w:p w14:paraId="4D92163A" w14:textId="77777777" w:rsidR="00FE05D8" w:rsidRDefault="00FE05D8"/>
    <w:p w14:paraId="786B80AA" w14:textId="77777777" w:rsidR="00FE05D8" w:rsidRDefault="00FE05D8"/>
  </w:footnote>
  <w:footnote w:type="continuationSeparator" w:id="0">
    <w:p w14:paraId="16EC90D8" w14:textId="77777777" w:rsidR="00FE05D8" w:rsidRDefault="00FE05D8">
      <w:r>
        <w:continuationSeparator/>
      </w:r>
    </w:p>
    <w:p w14:paraId="0C7D79DA" w14:textId="77777777" w:rsidR="00FE05D8" w:rsidRDefault="00FE05D8"/>
    <w:p w14:paraId="44B84955" w14:textId="77777777" w:rsidR="00FE05D8" w:rsidRDefault="00FE05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A45EE" w14:textId="7858672C" w:rsidR="000C0B4A" w:rsidRPr="00267855" w:rsidRDefault="008A6586" w:rsidP="00267855">
    <w:pPr>
      <w:pStyle w:val="Kopfzeile"/>
    </w:pPr>
    <w:r>
      <w:rPr>
        <w:noProof/>
      </w:rPr>
      <w:fldChar w:fldCharType="begin"/>
    </w:r>
    <w:r>
      <w:rPr>
        <w:noProof/>
      </w:rPr>
      <w:instrText xml:space="preserve"> STYLEREF  "Überschrift 1"  \* MERGEFORMAT </w:instrText>
    </w:r>
    <w:r>
      <w:rPr>
        <w:noProof/>
      </w:rPr>
      <w:fldChar w:fldCharType="separate"/>
    </w:r>
    <w:r w:rsidR="002373FA">
      <w:rPr>
        <w:noProof/>
      </w:rPr>
      <w:t>Kommandos zur Konfiguration</w:t>
    </w:r>
    <w:r>
      <w:rPr>
        <w:noProof/>
      </w:rPr>
      <w:fldChar w:fldCharType="end"/>
    </w:r>
    <w:r w:rsidR="000C0B4A" w:rsidRPr="00267855">
      <w:tab/>
    </w:r>
    <w:r w:rsidR="000C0B4A">
      <w:tab/>
    </w:r>
    <w:r w:rsidR="00402069">
      <w:t>Hardware Description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6246C" w14:textId="6D482D9A" w:rsidR="000C0B4A" w:rsidRPr="00810F9D" w:rsidRDefault="008C6841" w:rsidP="008E0770">
    <w:pPr>
      <w:pStyle w:val="Kopfzeile"/>
    </w:pPr>
    <w:r w:rsidRPr="00810F9D">
      <w:t>OEM</w:t>
    </w:r>
    <w:r w:rsidR="00402069">
      <w:t>-DES-M900</w:t>
    </w:r>
    <w:r w:rsidR="002D79EA">
      <w:t>/M901/M902</w:t>
    </w:r>
    <w:r w:rsidR="000C0B4A" w:rsidRPr="00810F9D">
      <w:tab/>
    </w:r>
    <w:r w:rsidR="000C0B4A" w:rsidRPr="00810F9D">
      <w:tab/>
    </w:r>
    <w:r w:rsidR="0003461A">
      <w:fldChar w:fldCharType="begin"/>
    </w:r>
    <w:r w:rsidR="0003461A" w:rsidRPr="00810F9D">
      <w:instrText xml:space="preserve"> STYLEREF  "Überschrift 1"  \* MERGEFORMAT </w:instrText>
    </w:r>
    <w:r w:rsidR="0003461A">
      <w:fldChar w:fldCharType="separate"/>
    </w:r>
    <w:r w:rsidR="002373FA">
      <w:rPr>
        <w:noProof/>
      </w:rPr>
      <w:t>Kommandos zur Konfiguration</w:t>
    </w:r>
    <w:r w:rsidR="0003461A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04B8C" w14:textId="77777777" w:rsidR="000C0B4A" w:rsidRDefault="000C0B4A" w:rsidP="00D77335">
    <w:pPr>
      <w:pStyle w:val="Titelseite"/>
    </w:pPr>
  </w:p>
  <w:p w14:paraId="0CEF2FCD" w14:textId="77777777" w:rsidR="000C0B4A" w:rsidRDefault="000C0B4A" w:rsidP="00D77335">
    <w:pPr>
      <w:pStyle w:val="Titelseite"/>
    </w:pPr>
  </w:p>
  <w:p w14:paraId="4F097B5A" w14:textId="77777777" w:rsidR="000C0B4A" w:rsidRDefault="000C0B4A" w:rsidP="00D77335">
    <w:pPr>
      <w:pStyle w:val="Titelseite"/>
    </w:pPr>
    <w:r>
      <w:rPr>
        <w:noProof/>
      </w:rPr>
      <w:drawing>
        <wp:inline distT="0" distB="0" distL="0" distR="0" wp14:anchorId="3484849D" wp14:editId="5AE0565F">
          <wp:extent cx="2872870" cy="720000"/>
          <wp:effectExtent l="0" t="0" r="3810" b="4445"/>
          <wp:docPr id="1126" name="Grafik 11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DTRONIC_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287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EBCC2F6"/>
    <w:multiLevelType w:val="singleLevel"/>
    <w:tmpl w:val="DEBCC2F6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FFFFF7C"/>
    <w:multiLevelType w:val="singleLevel"/>
    <w:tmpl w:val="675E06B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multilevel"/>
    <w:tmpl w:val="E93888C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7E"/>
    <w:multiLevelType w:val="singleLevel"/>
    <w:tmpl w:val="33EA21A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C12291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696BCF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262590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4025EB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C5C7C5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B60476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15800D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00000003"/>
    <w:multiLevelType w:val="singleLevel"/>
    <w:tmpl w:val="00000003"/>
    <w:lvl w:ilvl="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3" w15:restartNumberingAfterBreak="0">
    <w:nsid w:val="00000006"/>
    <w:multiLevelType w:val="singleLevel"/>
    <w:tmpl w:val="00000006"/>
    <w:lvl w:ilvl="0">
      <w:start w:val="3"/>
      <w:numFmt w:val="decimal"/>
      <w:suff w:val="space"/>
      <w:lvlText w:val="%1."/>
      <w:lvlJc w:val="left"/>
    </w:lvl>
  </w:abstractNum>
  <w:abstractNum w:abstractNumId="14" w15:restartNumberingAfterBreak="0">
    <w:nsid w:val="0000000A"/>
    <w:multiLevelType w:val="singleLevel"/>
    <w:tmpl w:val="0000000A"/>
    <w:lvl w:ilvl="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5" w15:restartNumberingAfterBreak="0">
    <w:nsid w:val="0B2F43D0"/>
    <w:multiLevelType w:val="hybridMultilevel"/>
    <w:tmpl w:val="872291EA"/>
    <w:name w:val="Outline"/>
    <w:lvl w:ilvl="0" w:tplc="3D565C18">
      <w:start w:val="1"/>
      <w:numFmt w:val="bullet"/>
      <w:lvlText w:val=""/>
      <w:lvlJc w:val="left"/>
      <w:pPr>
        <w:tabs>
          <w:tab w:val="num" w:pos="284"/>
        </w:tabs>
        <w:ind w:left="284" w:hanging="284"/>
      </w:pPr>
      <w:rPr>
        <w:rFonts w:ascii="Webdings" w:hAnsi="Webdings" w:hint="default"/>
        <w:color w:val="000080"/>
        <w:sz w:val="12"/>
        <w:szCs w:val="12"/>
      </w:rPr>
    </w:lvl>
    <w:lvl w:ilvl="1" w:tplc="9F1460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02AE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26D3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A84B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52C7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96CB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C4E0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FAC7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16670D7"/>
    <w:multiLevelType w:val="multilevel"/>
    <w:tmpl w:val="16A8A23A"/>
    <w:name w:val="WW8Num42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2E5F3348"/>
    <w:multiLevelType w:val="multilevel"/>
    <w:tmpl w:val="5664A2EE"/>
    <w:lvl w:ilvl="0">
      <w:start w:val="1"/>
      <w:numFmt w:val="decimal"/>
      <w:pStyle w:val="Aufzhlung"/>
      <w:lvlText w:val="%1."/>
      <w:lvlJc w:val="left"/>
      <w:pPr>
        <w:tabs>
          <w:tab w:val="num" w:pos="454"/>
        </w:tabs>
        <w:ind w:left="454" w:hanging="45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5715B9F"/>
    <w:multiLevelType w:val="multilevel"/>
    <w:tmpl w:val="51A6AF04"/>
    <w:name w:val="WW8Num422"/>
    <w:lvl w:ilvl="0">
      <w:start w:val="1"/>
      <w:numFmt w:val="bullet"/>
      <w:pStyle w:val="TabelleAuflistung"/>
      <w:lvlText w:val="•"/>
      <w:lvlJc w:val="left"/>
      <w:pPr>
        <w:tabs>
          <w:tab w:val="num" w:pos="360"/>
        </w:tabs>
        <w:ind w:left="360" w:hanging="360"/>
      </w:pPr>
      <w:rPr>
        <w:rFonts w:ascii="CG Omega" w:hAnsi="Trebuchet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A6542C2"/>
    <w:multiLevelType w:val="multilevel"/>
    <w:tmpl w:val="C3A04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4095B7"/>
    <w:multiLevelType w:val="multilevel"/>
    <w:tmpl w:val="554095B7"/>
    <w:lvl w:ilvl="0">
      <w:start w:val="1"/>
      <w:numFmt w:val="decimal"/>
      <w:suff w:val="nothing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6F17F06"/>
    <w:multiLevelType w:val="multilevel"/>
    <w:tmpl w:val="64EC08CC"/>
    <w:name w:val="WW8Num422223"/>
    <w:lvl w:ilvl="0">
      <w:start w:val="1"/>
      <w:numFmt w:val="decimal"/>
      <w:isLgl/>
      <w:suff w:val="space"/>
      <w:lvlText w:val="%1"/>
      <w:lvlJc w:val="left"/>
      <w:pPr>
        <w:ind w:left="0" w:firstLine="0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6C4A0F52"/>
    <w:multiLevelType w:val="multilevel"/>
    <w:tmpl w:val="2FECF804"/>
    <w:lvl w:ilvl="0">
      <w:start w:val="1"/>
      <w:numFmt w:val="bullet"/>
      <w:pStyle w:val="Auflistung"/>
      <w:lvlText w:val="·"/>
      <w:lvlJc w:val="left"/>
      <w:pPr>
        <w:tabs>
          <w:tab w:val="num" w:pos="879"/>
        </w:tabs>
        <w:ind w:left="879" w:hanging="454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445552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184731">
    <w:abstractNumId w:val="10"/>
  </w:num>
  <w:num w:numId="3" w16cid:durableId="375861820">
    <w:abstractNumId w:val="9"/>
    <w:lvlOverride w:ilvl="0">
      <w:startOverride w:val="1"/>
    </w:lvlOverride>
  </w:num>
  <w:num w:numId="4" w16cid:durableId="1177427759">
    <w:abstractNumId w:val="8"/>
  </w:num>
  <w:num w:numId="5" w16cid:durableId="1160577711">
    <w:abstractNumId w:val="7"/>
  </w:num>
  <w:num w:numId="6" w16cid:durableId="1611087142">
    <w:abstractNumId w:val="6"/>
  </w:num>
  <w:num w:numId="7" w16cid:durableId="1664816720">
    <w:abstractNumId w:val="5"/>
  </w:num>
  <w:num w:numId="8" w16cid:durableId="39792063">
    <w:abstractNumId w:val="4"/>
    <w:lvlOverride w:ilvl="0">
      <w:startOverride w:val="1"/>
    </w:lvlOverride>
  </w:num>
  <w:num w:numId="9" w16cid:durableId="566456087">
    <w:abstractNumId w:val="3"/>
    <w:lvlOverride w:ilvl="0">
      <w:startOverride w:val="1"/>
    </w:lvlOverride>
  </w:num>
  <w:num w:numId="10" w16cid:durableId="1026516014">
    <w:abstractNumId w:val="2"/>
    <w:lvlOverride w:ilvl="0">
      <w:startOverride w:val="1"/>
    </w:lvlOverride>
  </w:num>
  <w:num w:numId="11" w16cid:durableId="1865706306">
    <w:abstractNumId w:val="1"/>
    <w:lvlOverride w:ilvl="0">
      <w:startOverride w:val="1"/>
    </w:lvlOverride>
  </w:num>
  <w:num w:numId="12" w16cid:durableId="751776225">
    <w:abstractNumId w:val="22"/>
  </w:num>
  <w:num w:numId="13" w16cid:durableId="217666525">
    <w:abstractNumId w:val="18"/>
  </w:num>
  <w:num w:numId="14" w16cid:durableId="1485052602">
    <w:abstractNumId w:val="17"/>
    <w:lvlOverride w:ilvl="0">
      <w:startOverride w:val="1"/>
    </w:lvlOverride>
  </w:num>
  <w:num w:numId="15" w16cid:durableId="20659118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3956130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135230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2309418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591861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512769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60517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600672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483145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967678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266891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030118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434771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267342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0634752">
    <w:abstractNumId w:val="12"/>
  </w:num>
  <w:num w:numId="30" w16cid:durableId="926425261">
    <w:abstractNumId w:val="13"/>
  </w:num>
  <w:num w:numId="31" w16cid:durableId="1733842524">
    <w:abstractNumId w:val="14"/>
  </w:num>
  <w:num w:numId="32" w16cid:durableId="3161491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203457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55750291">
    <w:abstractNumId w:val="20"/>
  </w:num>
  <w:num w:numId="35" w16cid:durableId="9379524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469038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78239563">
    <w:abstractNumId w:val="22"/>
  </w:num>
  <w:num w:numId="38" w16cid:durableId="2050840562">
    <w:abstractNumId w:val="22"/>
  </w:num>
  <w:num w:numId="39" w16cid:durableId="1172598253">
    <w:abstractNumId w:val="19"/>
  </w:num>
  <w:num w:numId="40" w16cid:durableId="1809735477">
    <w:abstractNumId w:val="0"/>
  </w:num>
  <w:num w:numId="41" w16cid:durableId="182866408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53256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5273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1475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0b3d9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959"/>
    <w:rsid w:val="00000664"/>
    <w:rsid w:val="00000C04"/>
    <w:rsid w:val="00000F12"/>
    <w:rsid w:val="00004FE7"/>
    <w:rsid w:val="000050E6"/>
    <w:rsid w:val="000067CC"/>
    <w:rsid w:val="00007987"/>
    <w:rsid w:val="0001081F"/>
    <w:rsid w:val="00012DE5"/>
    <w:rsid w:val="00012EC0"/>
    <w:rsid w:val="00013F0C"/>
    <w:rsid w:val="00017E13"/>
    <w:rsid w:val="00020CBC"/>
    <w:rsid w:val="00021E9F"/>
    <w:rsid w:val="00022FD5"/>
    <w:rsid w:val="00023554"/>
    <w:rsid w:val="00025B20"/>
    <w:rsid w:val="0002709E"/>
    <w:rsid w:val="000303CC"/>
    <w:rsid w:val="00031BFF"/>
    <w:rsid w:val="00033D64"/>
    <w:rsid w:val="0003461A"/>
    <w:rsid w:val="0003476B"/>
    <w:rsid w:val="00034AAC"/>
    <w:rsid w:val="00041260"/>
    <w:rsid w:val="000472C6"/>
    <w:rsid w:val="000500EE"/>
    <w:rsid w:val="0005021D"/>
    <w:rsid w:val="00050AB3"/>
    <w:rsid w:val="00051572"/>
    <w:rsid w:val="00052B8F"/>
    <w:rsid w:val="0005407A"/>
    <w:rsid w:val="00055224"/>
    <w:rsid w:val="00062C1B"/>
    <w:rsid w:val="00062EFA"/>
    <w:rsid w:val="000659E9"/>
    <w:rsid w:val="00070BBF"/>
    <w:rsid w:val="00071084"/>
    <w:rsid w:val="0007114D"/>
    <w:rsid w:val="00072416"/>
    <w:rsid w:val="00073374"/>
    <w:rsid w:val="00073788"/>
    <w:rsid w:val="00074C98"/>
    <w:rsid w:val="000756C9"/>
    <w:rsid w:val="00075F9B"/>
    <w:rsid w:val="00076180"/>
    <w:rsid w:val="00080BE6"/>
    <w:rsid w:val="00080C07"/>
    <w:rsid w:val="000861F9"/>
    <w:rsid w:val="00086D5F"/>
    <w:rsid w:val="00094102"/>
    <w:rsid w:val="00097084"/>
    <w:rsid w:val="000A1973"/>
    <w:rsid w:val="000A3782"/>
    <w:rsid w:val="000A4119"/>
    <w:rsid w:val="000A4491"/>
    <w:rsid w:val="000A5B6D"/>
    <w:rsid w:val="000A5C1B"/>
    <w:rsid w:val="000A6AB5"/>
    <w:rsid w:val="000B0F02"/>
    <w:rsid w:val="000B1BE4"/>
    <w:rsid w:val="000B41B2"/>
    <w:rsid w:val="000B47B5"/>
    <w:rsid w:val="000C0B4A"/>
    <w:rsid w:val="000C12DD"/>
    <w:rsid w:val="000C1A6F"/>
    <w:rsid w:val="000C5ECA"/>
    <w:rsid w:val="000D28CF"/>
    <w:rsid w:val="000D3F1D"/>
    <w:rsid w:val="000D47F7"/>
    <w:rsid w:val="000D5C99"/>
    <w:rsid w:val="000D665F"/>
    <w:rsid w:val="000D7CAA"/>
    <w:rsid w:val="000E02D9"/>
    <w:rsid w:val="000E0AE4"/>
    <w:rsid w:val="000E2357"/>
    <w:rsid w:val="000E2B31"/>
    <w:rsid w:val="000E445D"/>
    <w:rsid w:val="000E4DB7"/>
    <w:rsid w:val="000E5657"/>
    <w:rsid w:val="000E5B5E"/>
    <w:rsid w:val="000E666D"/>
    <w:rsid w:val="000E6A6A"/>
    <w:rsid w:val="000E73F2"/>
    <w:rsid w:val="000E7E45"/>
    <w:rsid w:val="000F058C"/>
    <w:rsid w:val="000F243F"/>
    <w:rsid w:val="000F3231"/>
    <w:rsid w:val="000F3384"/>
    <w:rsid w:val="000F3591"/>
    <w:rsid w:val="000F3A15"/>
    <w:rsid w:val="000F40C2"/>
    <w:rsid w:val="000F4521"/>
    <w:rsid w:val="000F578B"/>
    <w:rsid w:val="000F6197"/>
    <w:rsid w:val="000F7102"/>
    <w:rsid w:val="0010129B"/>
    <w:rsid w:val="001015BD"/>
    <w:rsid w:val="00102656"/>
    <w:rsid w:val="00102A47"/>
    <w:rsid w:val="0010334D"/>
    <w:rsid w:val="00103443"/>
    <w:rsid w:val="00106BC0"/>
    <w:rsid w:val="00106CAC"/>
    <w:rsid w:val="00107764"/>
    <w:rsid w:val="001077F7"/>
    <w:rsid w:val="00107E43"/>
    <w:rsid w:val="00110E8A"/>
    <w:rsid w:val="00115436"/>
    <w:rsid w:val="00121728"/>
    <w:rsid w:val="001231F6"/>
    <w:rsid w:val="00125F84"/>
    <w:rsid w:val="001269E7"/>
    <w:rsid w:val="00132D9F"/>
    <w:rsid w:val="00133486"/>
    <w:rsid w:val="001335F7"/>
    <w:rsid w:val="001358CC"/>
    <w:rsid w:val="00136EA3"/>
    <w:rsid w:val="00137ABB"/>
    <w:rsid w:val="00143CC5"/>
    <w:rsid w:val="00152888"/>
    <w:rsid w:val="001528AB"/>
    <w:rsid w:val="00157B1B"/>
    <w:rsid w:val="00165DD6"/>
    <w:rsid w:val="001717F2"/>
    <w:rsid w:val="0017495A"/>
    <w:rsid w:val="00175901"/>
    <w:rsid w:val="0017635F"/>
    <w:rsid w:val="00182AF3"/>
    <w:rsid w:val="00184DC1"/>
    <w:rsid w:val="0018506C"/>
    <w:rsid w:val="00186F1F"/>
    <w:rsid w:val="00187C5F"/>
    <w:rsid w:val="00190067"/>
    <w:rsid w:val="001905D9"/>
    <w:rsid w:val="00191F98"/>
    <w:rsid w:val="00194469"/>
    <w:rsid w:val="001A0321"/>
    <w:rsid w:val="001A671C"/>
    <w:rsid w:val="001B0C16"/>
    <w:rsid w:val="001B325D"/>
    <w:rsid w:val="001B3B97"/>
    <w:rsid w:val="001B3C71"/>
    <w:rsid w:val="001B4259"/>
    <w:rsid w:val="001B53D0"/>
    <w:rsid w:val="001B58BA"/>
    <w:rsid w:val="001C159E"/>
    <w:rsid w:val="001C1703"/>
    <w:rsid w:val="001C18E4"/>
    <w:rsid w:val="001C3F53"/>
    <w:rsid w:val="001C445B"/>
    <w:rsid w:val="001C7BE3"/>
    <w:rsid w:val="001D04D9"/>
    <w:rsid w:val="001D04EE"/>
    <w:rsid w:val="001D34E0"/>
    <w:rsid w:val="001D6821"/>
    <w:rsid w:val="001D7497"/>
    <w:rsid w:val="001D7C8C"/>
    <w:rsid w:val="001E191E"/>
    <w:rsid w:val="001E5C27"/>
    <w:rsid w:val="001E6B36"/>
    <w:rsid w:val="001F05E1"/>
    <w:rsid w:val="001F2760"/>
    <w:rsid w:val="001F3251"/>
    <w:rsid w:val="001F7AA1"/>
    <w:rsid w:val="00205008"/>
    <w:rsid w:val="00205440"/>
    <w:rsid w:val="002057E6"/>
    <w:rsid w:val="00205F0A"/>
    <w:rsid w:val="002062E5"/>
    <w:rsid w:val="002073D5"/>
    <w:rsid w:val="00210500"/>
    <w:rsid w:val="00212D8A"/>
    <w:rsid w:val="0021718C"/>
    <w:rsid w:val="00217ADF"/>
    <w:rsid w:val="00230B2A"/>
    <w:rsid w:val="0023279F"/>
    <w:rsid w:val="00236555"/>
    <w:rsid w:val="002373FA"/>
    <w:rsid w:val="0024075F"/>
    <w:rsid w:val="00240A27"/>
    <w:rsid w:val="00240FF6"/>
    <w:rsid w:val="0024250D"/>
    <w:rsid w:val="00242DF0"/>
    <w:rsid w:val="002447DB"/>
    <w:rsid w:val="00246BA7"/>
    <w:rsid w:val="00247428"/>
    <w:rsid w:val="00252CB9"/>
    <w:rsid w:val="00254B37"/>
    <w:rsid w:val="00261F49"/>
    <w:rsid w:val="002638C2"/>
    <w:rsid w:val="00263EF4"/>
    <w:rsid w:val="002640EF"/>
    <w:rsid w:val="00264225"/>
    <w:rsid w:val="00265D83"/>
    <w:rsid w:val="00267855"/>
    <w:rsid w:val="00270770"/>
    <w:rsid w:val="00275873"/>
    <w:rsid w:val="00281165"/>
    <w:rsid w:val="002817AE"/>
    <w:rsid w:val="0028231E"/>
    <w:rsid w:val="00285663"/>
    <w:rsid w:val="00286568"/>
    <w:rsid w:val="00286FE9"/>
    <w:rsid w:val="00291BC8"/>
    <w:rsid w:val="00292D0D"/>
    <w:rsid w:val="00294D98"/>
    <w:rsid w:val="00296595"/>
    <w:rsid w:val="00296CE4"/>
    <w:rsid w:val="00296E89"/>
    <w:rsid w:val="002970BB"/>
    <w:rsid w:val="002A036E"/>
    <w:rsid w:val="002A0AB5"/>
    <w:rsid w:val="002A37B7"/>
    <w:rsid w:val="002A4E19"/>
    <w:rsid w:val="002A51F2"/>
    <w:rsid w:val="002A53E5"/>
    <w:rsid w:val="002A7EFF"/>
    <w:rsid w:val="002B01A8"/>
    <w:rsid w:val="002B2813"/>
    <w:rsid w:val="002B29BE"/>
    <w:rsid w:val="002B49C7"/>
    <w:rsid w:val="002B5ECB"/>
    <w:rsid w:val="002C18E9"/>
    <w:rsid w:val="002C2898"/>
    <w:rsid w:val="002C3969"/>
    <w:rsid w:val="002C4AB7"/>
    <w:rsid w:val="002C4D6C"/>
    <w:rsid w:val="002D27B5"/>
    <w:rsid w:val="002D5B4A"/>
    <w:rsid w:val="002D7243"/>
    <w:rsid w:val="002D79EA"/>
    <w:rsid w:val="002E1AF0"/>
    <w:rsid w:val="002E3823"/>
    <w:rsid w:val="002E3FB0"/>
    <w:rsid w:val="002E76C5"/>
    <w:rsid w:val="002E79A0"/>
    <w:rsid w:val="002F1576"/>
    <w:rsid w:val="002F2288"/>
    <w:rsid w:val="002F43DB"/>
    <w:rsid w:val="002F6D6C"/>
    <w:rsid w:val="002F7671"/>
    <w:rsid w:val="002F78F1"/>
    <w:rsid w:val="00300740"/>
    <w:rsid w:val="00302AB2"/>
    <w:rsid w:val="00305BD0"/>
    <w:rsid w:val="00310764"/>
    <w:rsid w:val="00311D2B"/>
    <w:rsid w:val="00312118"/>
    <w:rsid w:val="00313A5D"/>
    <w:rsid w:val="00314B8D"/>
    <w:rsid w:val="0031586D"/>
    <w:rsid w:val="00315EC6"/>
    <w:rsid w:val="00315FD4"/>
    <w:rsid w:val="003172A6"/>
    <w:rsid w:val="00320D2D"/>
    <w:rsid w:val="003221CC"/>
    <w:rsid w:val="00322C05"/>
    <w:rsid w:val="00323A90"/>
    <w:rsid w:val="00325470"/>
    <w:rsid w:val="00326B2B"/>
    <w:rsid w:val="00327423"/>
    <w:rsid w:val="003303A8"/>
    <w:rsid w:val="00331953"/>
    <w:rsid w:val="003333FA"/>
    <w:rsid w:val="003351FC"/>
    <w:rsid w:val="00341251"/>
    <w:rsid w:val="00341E58"/>
    <w:rsid w:val="00342921"/>
    <w:rsid w:val="00344A78"/>
    <w:rsid w:val="0034581F"/>
    <w:rsid w:val="00350823"/>
    <w:rsid w:val="00350D92"/>
    <w:rsid w:val="00353C41"/>
    <w:rsid w:val="003557E2"/>
    <w:rsid w:val="00357454"/>
    <w:rsid w:val="00363054"/>
    <w:rsid w:val="003638CF"/>
    <w:rsid w:val="00367091"/>
    <w:rsid w:val="00374F66"/>
    <w:rsid w:val="003760F9"/>
    <w:rsid w:val="00376E80"/>
    <w:rsid w:val="00377027"/>
    <w:rsid w:val="00377161"/>
    <w:rsid w:val="0038124A"/>
    <w:rsid w:val="00383D87"/>
    <w:rsid w:val="00384E81"/>
    <w:rsid w:val="00387D15"/>
    <w:rsid w:val="0039189E"/>
    <w:rsid w:val="00392EBA"/>
    <w:rsid w:val="00394B81"/>
    <w:rsid w:val="00396EA0"/>
    <w:rsid w:val="00396FE4"/>
    <w:rsid w:val="003A05BB"/>
    <w:rsid w:val="003A0A78"/>
    <w:rsid w:val="003A1D66"/>
    <w:rsid w:val="003A2740"/>
    <w:rsid w:val="003B1420"/>
    <w:rsid w:val="003B6D26"/>
    <w:rsid w:val="003B72F5"/>
    <w:rsid w:val="003B7CEA"/>
    <w:rsid w:val="003C44CB"/>
    <w:rsid w:val="003D141E"/>
    <w:rsid w:val="003D506C"/>
    <w:rsid w:val="003D6890"/>
    <w:rsid w:val="003D6AA4"/>
    <w:rsid w:val="003D7498"/>
    <w:rsid w:val="003E052D"/>
    <w:rsid w:val="003E12C1"/>
    <w:rsid w:val="003E1B8A"/>
    <w:rsid w:val="003E1E62"/>
    <w:rsid w:val="003E2867"/>
    <w:rsid w:val="003E3A3A"/>
    <w:rsid w:val="003E4723"/>
    <w:rsid w:val="003E62E2"/>
    <w:rsid w:val="003E66F0"/>
    <w:rsid w:val="003E689B"/>
    <w:rsid w:val="003E7F6C"/>
    <w:rsid w:val="003F68DA"/>
    <w:rsid w:val="00402069"/>
    <w:rsid w:val="0040292D"/>
    <w:rsid w:val="004029BF"/>
    <w:rsid w:val="00403A28"/>
    <w:rsid w:val="0040559B"/>
    <w:rsid w:val="004058FA"/>
    <w:rsid w:val="00406527"/>
    <w:rsid w:val="00407183"/>
    <w:rsid w:val="004109D6"/>
    <w:rsid w:val="00412B91"/>
    <w:rsid w:val="00413494"/>
    <w:rsid w:val="00414AB4"/>
    <w:rsid w:val="00414E0A"/>
    <w:rsid w:val="00417F58"/>
    <w:rsid w:val="00420075"/>
    <w:rsid w:val="00421576"/>
    <w:rsid w:val="004219C3"/>
    <w:rsid w:val="00421F16"/>
    <w:rsid w:val="00422DC1"/>
    <w:rsid w:val="00422E08"/>
    <w:rsid w:val="00423060"/>
    <w:rsid w:val="00423623"/>
    <w:rsid w:val="0042425F"/>
    <w:rsid w:val="0042737B"/>
    <w:rsid w:val="00427476"/>
    <w:rsid w:val="00427AB9"/>
    <w:rsid w:val="00430A1E"/>
    <w:rsid w:val="004332B3"/>
    <w:rsid w:val="00433537"/>
    <w:rsid w:val="004344B2"/>
    <w:rsid w:val="0043488A"/>
    <w:rsid w:val="00435906"/>
    <w:rsid w:val="00436D12"/>
    <w:rsid w:val="00442719"/>
    <w:rsid w:val="00442F07"/>
    <w:rsid w:val="0044354E"/>
    <w:rsid w:val="0044531D"/>
    <w:rsid w:val="00450265"/>
    <w:rsid w:val="0045077D"/>
    <w:rsid w:val="00451C05"/>
    <w:rsid w:val="00453314"/>
    <w:rsid w:val="00454F24"/>
    <w:rsid w:val="0045786B"/>
    <w:rsid w:val="00457F7C"/>
    <w:rsid w:val="0046051B"/>
    <w:rsid w:val="00461308"/>
    <w:rsid w:val="00461EA5"/>
    <w:rsid w:val="00466AFE"/>
    <w:rsid w:val="0046714D"/>
    <w:rsid w:val="0047012A"/>
    <w:rsid w:val="0047076D"/>
    <w:rsid w:val="00475AB4"/>
    <w:rsid w:val="004809BC"/>
    <w:rsid w:val="00485721"/>
    <w:rsid w:val="00485E4E"/>
    <w:rsid w:val="00490504"/>
    <w:rsid w:val="00492F32"/>
    <w:rsid w:val="004960DF"/>
    <w:rsid w:val="004A11B8"/>
    <w:rsid w:val="004A1A2E"/>
    <w:rsid w:val="004A3521"/>
    <w:rsid w:val="004A565B"/>
    <w:rsid w:val="004B14DA"/>
    <w:rsid w:val="004B39C1"/>
    <w:rsid w:val="004B420C"/>
    <w:rsid w:val="004B4D7A"/>
    <w:rsid w:val="004B6752"/>
    <w:rsid w:val="004C07F5"/>
    <w:rsid w:val="004C0F00"/>
    <w:rsid w:val="004C1083"/>
    <w:rsid w:val="004C225F"/>
    <w:rsid w:val="004C4B2C"/>
    <w:rsid w:val="004C5D6B"/>
    <w:rsid w:val="004D17F4"/>
    <w:rsid w:val="004D74D2"/>
    <w:rsid w:val="004E0510"/>
    <w:rsid w:val="004E09B3"/>
    <w:rsid w:val="004E3ABC"/>
    <w:rsid w:val="004E5D84"/>
    <w:rsid w:val="004E6200"/>
    <w:rsid w:val="004E6FD1"/>
    <w:rsid w:val="004F0DE8"/>
    <w:rsid w:val="004F1098"/>
    <w:rsid w:val="004F1C88"/>
    <w:rsid w:val="004F41C7"/>
    <w:rsid w:val="00503993"/>
    <w:rsid w:val="00504A89"/>
    <w:rsid w:val="00507623"/>
    <w:rsid w:val="00507ED8"/>
    <w:rsid w:val="00510DE8"/>
    <w:rsid w:val="00514806"/>
    <w:rsid w:val="005149A4"/>
    <w:rsid w:val="00514B37"/>
    <w:rsid w:val="00514F81"/>
    <w:rsid w:val="0051510F"/>
    <w:rsid w:val="00516C22"/>
    <w:rsid w:val="0052245C"/>
    <w:rsid w:val="00524F88"/>
    <w:rsid w:val="0052520E"/>
    <w:rsid w:val="00525D81"/>
    <w:rsid w:val="00526C8B"/>
    <w:rsid w:val="00527774"/>
    <w:rsid w:val="00531AEE"/>
    <w:rsid w:val="005322C6"/>
    <w:rsid w:val="00533E2A"/>
    <w:rsid w:val="005359C9"/>
    <w:rsid w:val="00537B60"/>
    <w:rsid w:val="005417D1"/>
    <w:rsid w:val="00541ECB"/>
    <w:rsid w:val="005424DB"/>
    <w:rsid w:val="00543EEA"/>
    <w:rsid w:val="005448F8"/>
    <w:rsid w:val="00547CC0"/>
    <w:rsid w:val="005514CB"/>
    <w:rsid w:val="00551F13"/>
    <w:rsid w:val="005556E7"/>
    <w:rsid w:val="00556CD5"/>
    <w:rsid w:val="00557F5F"/>
    <w:rsid w:val="005618E6"/>
    <w:rsid w:val="0056277C"/>
    <w:rsid w:val="005634E3"/>
    <w:rsid w:val="00574703"/>
    <w:rsid w:val="0057508A"/>
    <w:rsid w:val="00575091"/>
    <w:rsid w:val="00575DC4"/>
    <w:rsid w:val="00583E46"/>
    <w:rsid w:val="005840B2"/>
    <w:rsid w:val="00586F3A"/>
    <w:rsid w:val="0059159D"/>
    <w:rsid w:val="00595BAE"/>
    <w:rsid w:val="005A3513"/>
    <w:rsid w:val="005A65BC"/>
    <w:rsid w:val="005A7F91"/>
    <w:rsid w:val="005B0C47"/>
    <w:rsid w:val="005B0FD6"/>
    <w:rsid w:val="005B1066"/>
    <w:rsid w:val="005B472B"/>
    <w:rsid w:val="005B58A0"/>
    <w:rsid w:val="005B6559"/>
    <w:rsid w:val="005B703B"/>
    <w:rsid w:val="005C0D31"/>
    <w:rsid w:val="005C1D86"/>
    <w:rsid w:val="005C23E1"/>
    <w:rsid w:val="005C2DBD"/>
    <w:rsid w:val="005C3760"/>
    <w:rsid w:val="005C4B99"/>
    <w:rsid w:val="005C673C"/>
    <w:rsid w:val="005C6835"/>
    <w:rsid w:val="005D0B41"/>
    <w:rsid w:val="005D12EE"/>
    <w:rsid w:val="005D1609"/>
    <w:rsid w:val="005D2518"/>
    <w:rsid w:val="005D57E5"/>
    <w:rsid w:val="005D5AAD"/>
    <w:rsid w:val="005D68BC"/>
    <w:rsid w:val="005E0C82"/>
    <w:rsid w:val="005E28AD"/>
    <w:rsid w:val="005E3948"/>
    <w:rsid w:val="005F0031"/>
    <w:rsid w:val="005F1052"/>
    <w:rsid w:val="005F2326"/>
    <w:rsid w:val="005F23F9"/>
    <w:rsid w:val="005F25B1"/>
    <w:rsid w:val="005F38EA"/>
    <w:rsid w:val="005F4275"/>
    <w:rsid w:val="005F4B0C"/>
    <w:rsid w:val="005F6B30"/>
    <w:rsid w:val="00600D2D"/>
    <w:rsid w:val="006012E3"/>
    <w:rsid w:val="0060350D"/>
    <w:rsid w:val="0060611D"/>
    <w:rsid w:val="00607447"/>
    <w:rsid w:val="006131EE"/>
    <w:rsid w:val="0061744E"/>
    <w:rsid w:val="0062261E"/>
    <w:rsid w:val="006234C5"/>
    <w:rsid w:val="0062389E"/>
    <w:rsid w:val="00623959"/>
    <w:rsid w:val="006264E9"/>
    <w:rsid w:val="00630B2D"/>
    <w:rsid w:val="006311D1"/>
    <w:rsid w:val="006315BB"/>
    <w:rsid w:val="00632DAC"/>
    <w:rsid w:val="006339F3"/>
    <w:rsid w:val="00633DF5"/>
    <w:rsid w:val="00636447"/>
    <w:rsid w:val="006364F0"/>
    <w:rsid w:val="00636B87"/>
    <w:rsid w:val="0064136F"/>
    <w:rsid w:val="00641447"/>
    <w:rsid w:val="0064185A"/>
    <w:rsid w:val="0064325A"/>
    <w:rsid w:val="0064512A"/>
    <w:rsid w:val="00646973"/>
    <w:rsid w:val="00650641"/>
    <w:rsid w:val="006522AE"/>
    <w:rsid w:val="00652A0F"/>
    <w:rsid w:val="00653FFF"/>
    <w:rsid w:val="006548EF"/>
    <w:rsid w:val="00654D73"/>
    <w:rsid w:val="00655C89"/>
    <w:rsid w:val="00661997"/>
    <w:rsid w:val="00662CA6"/>
    <w:rsid w:val="00673B0B"/>
    <w:rsid w:val="00674282"/>
    <w:rsid w:val="00682CF2"/>
    <w:rsid w:val="0068430A"/>
    <w:rsid w:val="00685FE7"/>
    <w:rsid w:val="00687201"/>
    <w:rsid w:val="00690204"/>
    <w:rsid w:val="00690A73"/>
    <w:rsid w:val="00690CA0"/>
    <w:rsid w:val="006916C2"/>
    <w:rsid w:val="00692328"/>
    <w:rsid w:val="00692D2A"/>
    <w:rsid w:val="0069737C"/>
    <w:rsid w:val="006A36F8"/>
    <w:rsid w:val="006A459C"/>
    <w:rsid w:val="006A7E79"/>
    <w:rsid w:val="006B0887"/>
    <w:rsid w:val="006B19C4"/>
    <w:rsid w:val="006B1F7A"/>
    <w:rsid w:val="006B418D"/>
    <w:rsid w:val="006B4592"/>
    <w:rsid w:val="006B4D8B"/>
    <w:rsid w:val="006B780A"/>
    <w:rsid w:val="006C0B5D"/>
    <w:rsid w:val="006C42FF"/>
    <w:rsid w:val="006C580D"/>
    <w:rsid w:val="006C5EC3"/>
    <w:rsid w:val="006D4AD3"/>
    <w:rsid w:val="006D4C62"/>
    <w:rsid w:val="006E029C"/>
    <w:rsid w:val="006E0C70"/>
    <w:rsid w:val="006E61C7"/>
    <w:rsid w:val="006E68F6"/>
    <w:rsid w:val="006E6AD6"/>
    <w:rsid w:val="006F0CD8"/>
    <w:rsid w:val="006F370C"/>
    <w:rsid w:val="006F3E0B"/>
    <w:rsid w:val="006F6C44"/>
    <w:rsid w:val="006F7CD9"/>
    <w:rsid w:val="007036C2"/>
    <w:rsid w:val="00706FB1"/>
    <w:rsid w:val="00707628"/>
    <w:rsid w:val="00713CF3"/>
    <w:rsid w:val="0071678F"/>
    <w:rsid w:val="00717B10"/>
    <w:rsid w:val="007236E5"/>
    <w:rsid w:val="00724339"/>
    <w:rsid w:val="00724706"/>
    <w:rsid w:val="00724A22"/>
    <w:rsid w:val="007302F9"/>
    <w:rsid w:val="00735068"/>
    <w:rsid w:val="00736879"/>
    <w:rsid w:val="00736E6E"/>
    <w:rsid w:val="0074055C"/>
    <w:rsid w:val="00740AAD"/>
    <w:rsid w:val="007423E4"/>
    <w:rsid w:val="0074352A"/>
    <w:rsid w:val="00744327"/>
    <w:rsid w:val="00755210"/>
    <w:rsid w:val="0076262D"/>
    <w:rsid w:val="00764774"/>
    <w:rsid w:val="0076573D"/>
    <w:rsid w:val="00765DDE"/>
    <w:rsid w:val="00780FCE"/>
    <w:rsid w:val="00781BB0"/>
    <w:rsid w:val="00783AF9"/>
    <w:rsid w:val="007841DA"/>
    <w:rsid w:val="00784342"/>
    <w:rsid w:val="00786CD4"/>
    <w:rsid w:val="0078737E"/>
    <w:rsid w:val="00790F6F"/>
    <w:rsid w:val="00794DCB"/>
    <w:rsid w:val="007A0E12"/>
    <w:rsid w:val="007A425D"/>
    <w:rsid w:val="007A46AF"/>
    <w:rsid w:val="007A4E64"/>
    <w:rsid w:val="007A59FC"/>
    <w:rsid w:val="007A5CBB"/>
    <w:rsid w:val="007A7A7D"/>
    <w:rsid w:val="007B0043"/>
    <w:rsid w:val="007B256F"/>
    <w:rsid w:val="007B684A"/>
    <w:rsid w:val="007B7616"/>
    <w:rsid w:val="007B7906"/>
    <w:rsid w:val="007C2D04"/>
    <w:rsid w:val="007C75DA"/>
    <w:rsid w:val="007C78D8"/>
    <w:rsid w:val="007C7D4B"/>
    <w:rsid w:val="007D08B3"/>
    <w:rsid w:val="007D0C14"/>
    <w:rsid w:val="007D0F1E"/>
    <w:rsid w:val="007D2064"/>
    <w:rsid w:val="007D3D58"/>
    <w:rsid w:val="007D49A3"/>
    <w:rsid w:val="007E2D15"/>
    <w:rsid w:val="007E34D9"/>
    <w:rsid w:val="007E3D20"/>
    <w:rsid w:val="007E4619"/>
    <w:rsid w:val="007F602F"/>
    <w:rsid w:val="007F7F9F"/>
    <w:rsid w:val="00801D14"/>
    <w:rsid w:val="00804844"/>
    <w:rsid w:val="00804EC0"/>
    <w:rsid w:val="00806E89"/>
    <w:rsid w:val="008077B6"/>
    <w:rsid w:val="00810F9D"/>
    <w:rsid w:val="00812C5A"/>
    <w:rsid w:val="008131EC"/>
    <w:rsid w:val="00815046"/>
    <w:rsid w:val="00815087"/>
    <w:rsid w:val="0081556B"/>
    <w:rsid w:val="00816607"/>
    <w:rsid w:val="00816857"/>
    <w:rsid w:val="00816B46"/>
    <w:rsid w:val="0082329F"/>
    <w:rsid w:val="00826E39"/>
    <w:rsid w:val="00827746"/>
    <w:rsid w:val="00831117"/>
    <w:rsid w:val="008328E5"/>
    <w:rsid w:val="00832EE3"/>
    <w:rsid w:val="0083393F"/>
    <w:rsid w:val="008355C5"/>
    <w:rsid w:val="00836EFF"/>
    <w:rsid w:val="00837BCA"/>
    <w:rsid w:val="00841837"/>
    <w:rsid w:val="00843187"/>
    <w:rsid w:val="008432F4"/>
    <w:rsid w:val="00843732"/>
    <w:rsid w:val="00843FD3"/>
    <w:rsid w:val="008448D8"/>
    <w:rsid w:val="00845B6D"/>
    <w:rsid w:val="00846ACE"/>
    <w:rsid w:val="008548A7"/>
    <w:rsid w:val="00854CD7"/>
    <w:rsid w:val="00855E65"/>
    <w:rsid w:val="008575F7"/>
    <w:rsid w:val="0086231C"/>
    <w:rsid w:val="00864F42"/>
    <w:rsid w:val="008660B8"/>
    <w:rsid w:val="008669F1"/>
    <w:rsid w:val="00870AD1"/>
    <w:rsid w:val="00872775"/>
    <w:rsid w:val="0087333D"/>
    <w:rsid w:val="00876003"/>
    <w:rsid w:val="008767DA"/>
    <w:rsid w:val="00880B12"/>
    <w:rsid w:val="0088156B"/>
    <w:rsid w:val="00883627"/>
    <w:rsid w:val="00885179"/>
    <w:rsid w:val="00885BE0"/>
    <w:rsid w:val="00887670"/>
    <w:rsid w:val="00891D30"/>
    <w:rsid w:val="008927F6"/>
    <w:rsid w:val="00892BAF"/>
    <w:rsid w:val="0089420D"/>
    <w:rsid w:val="00894A7C"/>
    <w:rsid w:val="00895A59"/>
    <w:rsid w:val="00896468"/>
    <w:rsid w:val="0089767F"/>
    <w:rsid w:val="008A0FB5"/>
    <w:rsid w:val="008A3054"/>
    <w:rsid w:val="008A5BA7"/>
    <w:rsid w:val="008A63A9"/>
    <w:rsid w:val="008A6586"/>
    <w:rsid w:val="008A65F9"/>
    <w:rsid w:val="008A66C1"/>
    <w:rsid w:val="008B0FF4"/>
    <w:rsid w:val="008B43F2"/>
    <w:rsid w:val="008B47A8"/>
    <w:rsid w:val="008B5240"/>
    <w:rsid w:val="008C21EE"/>
    <w:rsid w:val="008C4B7C"/>
    <w:rsid w:val="008C580C"/>
    <w:rsid w:val="008C6841"/>
    <w:rsid w:val="008C6FF7"/>
    <w:rsid w:val="008C7C36"/>
    <w:rsid w:val="008D2A88"/>
    <w:rsid w:val="008D3FC0"/>
    <w:rsid w:val="008D5454"/>
    <w:rsid w:val="008D585D"/>
    <w:rsid w:val="008D5AD3"/>
    <w:rsid w:val="008E0770"/>
    <w:rsid w:val="008E1030"/>
    <w:rsid w:val="008E3D28"/>
    <w:rsid w:val="008E6385"/>
    <w:rsid w:val="008E763A"/>
    <w:rsid w:val="008F0549"/>
    <w:rsid w:val="008F0E3F"/>
    <w:rsid w:val="008F1314"/>
    <w:rsid w:val="008F2FA1"/>
    <w:rsid w:val="008F5D97"/>
    <w:rsid w:val="0090222D"/>
    <w:rsid w:val="00903134"/>
    <w:rsid w:val="00903934"/>
    <w:rsid w:val="00913CEB"/>
    <w:rsid w:val="00914B09"/>
    <w:rsid w:val="009153F7"/>
    <w:rsid w:val="009159B6"/>
    <w:rsid w:val="009207F9"/>
    <w:rsid w:val="00920C5D"/>
    <w:rsid w:val="00924106"/>
    <w:rsid w:val="00924C38"/>
    <w:rsid w:val="0092592A"/>
    <w:rsid w:val="00925BE5"/>
    <w:rsid w:val="00926C99"/>
    <w:rsid w:val="00926FDC"/>
    <w:rsid w:val="009274C8"/>
    <w:rsid w:val="00927568"/>
    <w:rsid w:val="00927E3D"/>
    <w:rsid w:val="009313CB"/>
    <w:rsid w:val="00933CC0"/>
    <w:rsid w:val="00936F1E"/>
    <w:rsid w:val="00937434"/>
    <w:rsid w:val="009379B3"/>
    <w:rsid w:val="009410BD"/>
    <w:rsid w:val="00941399"/>
    <w:rsid w:val="00941EE3"/>
    <w:rsid w:val="00942449"/>
    <w:rsid w:val="00942CD6"/>
    <w:rsid w:val="00944F3A"/>
    <w:rsid w:val="00945052"/>
    <w:rsid w:val="00945091"/>
    <w:rsid w:val="009519D6"/>
    <w:rsid w:val="00952F5D"/>
    <w:rsid w:val="00953460"/>
    <w:rsid w:val="00954511"/>
    <w:rsid w:val="00954CA6"/>
    <w:rsid w:val="00966B60"/>
    <w:rsid w:val="00966BCC"/>
    <w:rsid w:val="00966F89"/>
    <w:rsid w:val="0097461B"/>
    <w:rsid w:val="009830FF"/>
    <w:rsid w:val="00983343"/>
    <w:rsid w:val="00984D52"/>
    <w:rsid w:val="00984F20"/>
    <w:rsid w:val="00990F93"/>
    <w:rsid w:val="00991F40"/>
    <w:rsid w:val="0099295B"/>
    <w:rsid w:val="009944D9"/>
    <w:rsid w:val="00995205"/>
    <w:rsid w:val="00995980"/>
    <w:rsid w:val="00996D34"/>
    <w:rsid w:val="009A0174"/>
    <w:rsid w:val="009A4B25"/>
    <w:rsid w:val="009A656C"/>
    <w:rsid w:val="009B0ECA"/>
    <w:rsid w:val="009B4630"/>
    <w:rsid w:val="009B4A12"/>
    <w:rsid w:val="009B6A6B"/>
    <w:rsid w:val="009B7400"/>
    <w:rsid w:val="009C13DD"/>
    <w:rsid w:val="009C2FE4"/>
    <w:rsid w:val="009C388B"/>
    <w:rsid w:val="009C5E9E"/>
    <w:rsid w:val="009D28F4"/>
    <w:rsid w:val="009D480A"/>
    <w:rsid w:val="009E03BB"/>
    <w:rsid w:val="009E1F34"/>
    <w:rsid w:val="009E2161"/>
    <w:rsid w:val="009E2F54"/>
    <w:rsid w:val="009E4154"/>
    <w:rsid w:val="009E7C04"/>
    <w:rsid w:val="009E7DE6"/>
    <w:rsid w:val="009F3DC8"/>
    <w:rsid w:val="009F44BD"/>
    <w:rsid w:val="009F4D56"/>
    <w:rsid w:val="009F4E59"/>
    <w:rsid w:val="009F505D"/>
    <w:rsid w:val="009F7BCE"/>
    <w:rsid w:val="00A009D1"/>
    <w:rsid w:val="00A00C1F"/>
    <w:rsid w:val="00A05BE3"/>
    <w:rsid w:val="00A12DEA"/>
    <w:rsid w:val="00A14257"/>
    <w:rsid w:val="00A16D8B"/>
    <w:rsid w:val="00A22FF2"/>
    <w:rsid w:val="00A233F3"/>
    <w:rsid w:val="00A23772"/>
    <w:rsid w:val="00A2393B"/>
    <w:rsid w:val="00A24A5B"/>
    <w:rsid w:val="00A25EEC"/>
    <w:rsid w:val="00A264F0"/>
    <w:rsid w:val="00A26DE4"/>
    <w:rsid w:val="00A27CC7"/>
    <w:rsid w:val="00A31D44"/>
    <w:rsid w:val="00A334F8"/>
    <w:rsid w:val="00A33742"/>
    <w:rsid w:val="00A33DF4"/>
    <w:rsid w:val="00A37640"/>
    <w:rsid w:val="00A4005F"/>
    <w:rsid w:val="00A40FDB"/>
    <w:rsid w:val="00A4477F"/>
    <w:rsid w:val="00A47228"/>
    <w:rsid w:val="00A51E51"/>
    <w:rsid w:val="00A5206F"/>
    <w:rsid w:val="00A52D03"/>
    <w:rsid w:val="00A53946"/>
    <w:rsid w:val="00A53FD6"/>
    <w:rsid w:val="00A602CD"/>
    <w:rsid w:val="00A62BEB"/>
    <w:rsid w:val="00A71803"/>
    <w:rsid w:val="00A778B5"/>
    <w:rsid w:val="00A81CE0"/>
    <w:rsid w:val="00A8284D"/>
    <w:rsid w:val="00A8504E"/>
    <w:rsid w:val="00A85129"/>
    <w:rsid w:val="00A8527A"/>
    <w:rsid w:val="00A8626B"/>
    <w:rsid w:val="00A876A9"/>
    <w:rsid w:val="00A90974"/>
    <w:rsid w:val="00A93069"/>
    <w:rsid w:val="00A9429B"/>
    <w:rsid w:val="00A95AE4"/>
    <w:rsid w:val="00AA286F"/>
    <w:rsid w:val="00AA6188"/>
    <w:rsid w:val="00AA7A25"/>
    <w:rsid w:val="00AB09F9"/>
    <w:rsid w:val="00AB1164"/>
    <w:rsid w:val="00AB3330"/>
    <w:rsid w:val="00AB3460"/>
    <w:rsid w:val="00AB5DD2"/>
    <w:rsid w:val="00AB72DF"/>
    <w:rsid w:val="00AB79C5"/>
    <w:rsid w:val="00AC080E"/>
    <w:rsid w:val="00AC3070"/>
    <w:rsid w:val="00AC31FE"/>
    <w:rsid w:val="00AC410F"/>
    <w:rsid w:val="00AC50DF"/>
    <w:rsid w:val="00AC5B49"/>
    <w:rsid w:val="00AC68F0"/>
    <w:rsid w:val="00AC6FF2"/>
    <w:rsid w:val="00AC7C63"/>
    <w:rsid w:val="00AD3AFB"/>
    <w:rsid w:val="00AD6426"/>
    <w:rsid w:val="00AD796C"/>
    <w:rsid w:val="00AE12D8"/>
    <w:rsid w:val="00AE1359"/>
    <w:rsid w:val="00AE3688"/>
    <w:rsid w:val="00AE3BAE"/>
    <w:rsid w:val="00AE5255"/>
    <w:rsid w:val="00AE5F4F"/>
    <w:rsid w:val="00AE7AB0"/>
    <w:rsid w:val="00AF44F1"/>
    <w:rsid w:val="00AF4949"/>
    <w:rsid w:val="00AF4D68"/>
    <w:rsid w:val="00AF7416"/>
    <w:rsid w:val="00B03F76"/>
    <w:rsid w:val="00B0655E"/>
    <w:rsid w:val="00B10260"/>
    <w:rsid w:val="00B2403F"/>
    <w:rsid w:val="00B259FA"/>
    <w:rsid w:val="00B331ED"/>
    <w:rsid w:val="00B3421D"/>
    <w:rsid w:val="00B350B6"/>
    <w:rsid w:val="00B3613C"/>
    <w:rsid w:val="00B4092C"/>
    <w:rsid w:val="00B43B6A"/>
    <w:rsid w:val="00B452DB"/>
    <w:rsid w:val="00B45BDC"/>
    <w:rsid w:val="00B473CD"/>
    <w:rsid w:val="00B4797D"/>
    <w:rsid w:val="00B54804"/>
    <w:rsid w:val="00B550F8"/>
    <w:rsid w:val="00B56F2D"/>
    <w:rsid w:val="00B611C8"/>
    <w:rsid w:val="00B6188A"/>
    <w:rsid w:val="00B62148"/>
    <w:rsid w:val="00B622C2"/>
    <w:rsid w:val="00B63444"/>
    <w:rsid w:val="00B63791"/>
    <w:rsid w:val="00B63BD9"/>
    <w:rsid w:val="00B65A83"/>
    <w:rsid w:val="00B679E5"/>
    <w:rsid w:val="00B70540"/>
    <w:rsid w:val="00B71432"/>
    <w:rsid w:val="00B71803"/>
    <w:rsid w:val="00B7249A"/>
    <w:rsid w:val="00B7292A"/>
    <w:rsid w:val="00B743BA"/>
    <w:rsid w:val="00B77693"/>
    <w:rsid w:val="00B8298F"/>
    <w:rsid w:val="00B83B9E"/>
    <w:rsid w:val="00B86EBA"/>
    <w:rsid w:val="00B904AF"/>
    <w:rsid w:val="00B9537C"/>
    <w:rsid w:val="00B957F5"/>
    <w:rsid w:val="00B9601B"/>
    <w:rsid w:val="00B96851"/>
    <w:rsid w:val="00BA56A7"/>
    <w:rsid w:val="00BA5AEB"/>
    <w:rsid w:val="00BA6376"/>
    <w:rsid w:val="00BB19B6"/>
    <w:rsid w:val="00BB36BD"/>
    <w:rsid w:val="00BB4071"/>
    <w:rsid w:val="00BB4A11"/>
    <w:rsid w:val="00BB4E4F"/>
    <w:rsid w:val="00BB54D3"/>
    <w:rsid w:val="00BB586C"/>
    <w:rsid w:val="00BB6167"/>
    <w:rsid w:val="00BC0F85"/>
    <w:rsid w:val="00BC1675"/>
    <w:rsid w:val="00BC4970"/>
    <w:rsid w:val="00BC5D8E"/>
    <w:rsid w:val="00BD1585"/>
    <w:rsid w:val="00BD616E"/>
    <w:rsid w:val="00BD696B"/>
    <w:rsid w:val="00BE0DC9"/>
    <w:rsid w:val="00BE41C5"/>
    <w:rsid w:val="00BE4211"/>
    <w:rsid w:val="00BF0C7A"/>
    <w:rsid w:val="00BF12D5"/>
    <w:rsid w:val="00C00D09"/>
    <w:rsid w:val="00C023E7"/>
    <w:rsid w:val="00C0286C"/>
    <w:rsid w:val="00C02910"/>
    <w:rsid w:val="00C05FA1"/>
    <w:rsid w:val="00C06F13"/>
    <w:rsid w:val="00C0723D"/>
    <w:rsid w:val="00C103ED"/>
    <w:rsid w:val="00C10BE9"/>
    <w:rsid w:val="00C143A6"/>
    <w:rsid w:val="00C1789D"/>
    <w:rsid w:val="00C220D0"/>
    <w:rsid w:val="00C31278"/>
    <w:rsid w:val="00C31A9A"/>
    <w:rsid w:val="00C37536"/>
    <w:rsid w:val="00C37F0F"/>
    <w:rsid w:val="00C4139A"/>
    <w:rsid w:val="00C416B7"/>
    <w:rsid w:val="00C42A62"/>
    <w:rsid w:val="00C454BF"/>
    <w:rsid w:val="00C45BD9"/>
    <w:rsid w:val="00C46249"/>
    <w:rsid w:val="00C47671"/>
    <w:rsid w:val="00C50362"/>
    <w:rsid w:val="00C51E3D"/>
    <w:rsid w:val="00C603A8"/>
    <w:rsid w:val="00C6456F"/>
    <w:rsid w:val="00C64E71"/>
    <w:rsid w:val="00C65B0B"/>
    <w:rsid w:val="00C65FEC"/>
    <w:rsid w:val="00C671CC"/>
    <w:rsid w:val="00C67ECC"/>
    <w:rsid w:val="00C744BB"/>
    <w:rsid w:val="00C7484D"/>
    <w:rsid w:val="00C77ACB"/>
    <w:rsid w:val="00C80F57"/>
    <w:rsid w:val="00C82173"/>
    <w:rsid w:val="00C8347E"/>
    <w:rsid w:val="00C8383B"/>
    <w:rsid w:val="00C83943"/>
    <w:rsid w:val="00C83F9B"/>
    <w:rsid w:val="00C84542"/>
    <w:rsid w:val="00C84822"/>
    <w:rsid w:val="00C8570E"/>
    <w:rsid w:val="00C85C45"/>
    <w:rsid w:val="00C917CE"/>
    <w:rsid w:val="00C9318A"/>
    <w:rsid w:val="00C97F92"/>
    <w:rsid w:val="00CA13DF"/>
    <w:rsid w:val="00CA726F"/>
    <w:rsid w:val="00CB0175"/>
    <w:rsid w:val="00CB65A9"/>
    <w:rsid w:val="00CC065E"/>
    <w:rsid w:val="00CC073D"/>
    <w:rsid w:val="00CC1732"/>
    <w:rsid w:val="00CC3996"/>
    <w:rsid w:val="00CD6467"/>
    <w:rsid w:val="00CE00E5"/>
    <w:rsid w:val="00CE08B5"/>
    <w:rsid w:val="00CE1432"/>
    <w:rsid w:val="00CE340D"/>
    <w:rsid w:val="00CE4AD6"/>
    <w:rsid w:val="00CE6507"/>
    <w:rsid w:val="00CE7687"/>
    <w:rsid w:val="00CF19C5"/>
    <w:rsid w:val="00CF1A0B"/>
    <w:rsid w:val="00CF4227"/>
    <w:rsid w:val="00CF4CBB"/>
    <w:rsid w:val="00CF6100"/>
    <w:rsid w:val="00D00C33"/>
    <w:rsid w:val="00D05409"/>
    <w:rsid w:val="00D10A3B"/>
    <w:rsid w:val="00D126C0"/>
    <w:rsid w:val="00D12B8A"/>
    <w:rsid w:val="00D14FF8"/>
    <w:rsid w:val="00D156F4"/>
    <w:rsid w:val="00D1702B"/>
    <w:rsid w:val="00D25019"/>
    <w:rsid w:val="00D34EC2"/>
    <w:rsid w:val="00D356AA"/>
    <w:rsid w:val="00D35FC2"/>
    <w:rsid w:val="00D40015"/>
    <w:rsid w:val="00D40095"/>
    <w:rsid w:val="00D404C6"/>
    <w:rsid w:val="00D42A5C"/>
    <w:rsid w:val="00D43B7F"/>
    <w:rsid w:val="00D45C63"/>
    <w:rsid w:val="00D51AD2"/>
    <w:rsid w:val="00D5418D"/>
    <w:rsid w:val="00D5435E"/>
    <w:rsid w:val="00D5796D"/>
    <w:rsid w:val="00D57F8A"/>
    <w:rsid w:val="00D60D1E"/>
    <w:rsid w:val="00D61D91"/>
    <w:rsid w:val="00D62735"/>
    <w:rsid w:val="00D628F1"/>
    <w:rsid w:val="00D634B4"/>
    <w:rsid w:val="00D67B56"/>
    <w:rsid w:val="00D67FC0"/>
    <w:rsid w:val="00D722DF"/>
    <w:rsid w:val="00D72888"/>
    <w:rsid w:val="00D760B2"/>
    <w:rsid w:val="00D76325"/>
    <w:rsid w:val="00D76CC6"/>
    <w:rsid w:val="00D77335"/>
    <w:rsid w:val="00D81FC8"/>
    <w:rsid w:val="00D8222F"/>
    <w:rsid w:val="00D826BF"/>
    <w:rsid w:val="00D85F85"/>
    <w:rsid w:val="00D9131A"/>
    <w:rsid w:val="00D91FEF"/>
    <w:rsid w:val="00D94E7E"/>
    <w:rsid w:val="00D9581F"/>
    <w:rsid w:val="00DA19A0"/>
    <w:rsid w:val="00DA3EDB"/>
    <w:rsid w:val="00DA4D92"/>
    <w:rsid w:val="00DA5CBD"/>
    <w:rsid w:val="00DA5F32"/>
    <w:rsid w:val="00DB0B3B"/>
    <w:rsid w:val="00DB1400"/>
    <w:rsid w:val="00DB56C4"/>
    <w:rsid w:val="00DB5943"/>
    <w:rsid w:val="00DB5A30"/>
    <w:rsid w:val="00DB5DD3"/>
    <w:rsid w:val="00DB7D44"/>
    <w:rsid w:val="00DC2778"/>
    <w:rsid w:val="00DC2A74"/>
    <w:rsid w:val="00DC3122"/>
    <w:rsid w:val="00DC33CB"/>
    <w:rsid w:val="00DC376A"/>
    <w:rsid w:val="00DC7B1B"/>
    <w:rsid w:val="00DD0721"/>
    <w:rsid w:val="00DD263D"/>
    <w:rsid w:val="00DD3298"/>
    <w:rsid w:val="00DD5A1C"/>
    <w:rsid w:val="00DD7319"/>
    <w:rsid w:val="00DE0877"/>
    <w:rsid w:val="00DE2255"/>
    <w:rsid w:val="00DE3C6C"/>
    <w:rsid w:val="00DE459B"/>
    <w:rsid w:val="00DE4C0F"/>
    <w:rsid w:val="00DE4FDC"/>
    <w:rsid w:val="00DE53A1"/>
    <w:rsid w:val="00DE633F"/>
    <w:rsid w:val="00DE7485"/>
    <w:rsid w:val="00DF10EA"/>
    <w:rsid w:val="00DF20ED"/>
    <w:rsid w:val="00DF397A"/>
    <w:rsid w:val="00DF6FA9"/>
    <w:rsid w:val="00DF79E6"/>
    <w:rsid w:val="00E00174"/>
    <w:rsid w:val="00E017FA"/>
    <w:rsid w:val="00E01BF6"/>
    <w:rsid w:val="00E07FDA"/>
    <w:rsid w:val="00E100E9"/>
    <w:rsid w:val="00E12C0A"/>
    <w:rsid w:val="00E15E08"/>
    <w:rsid w:val="00E1679D"/>
    <w:rsid w:val="00E176C6"/>
    <w:rsid w:val="00E17CC2"/>
    <w:rsid w:val="00E17CEC"/>
    <w:rsid w:val="00E21529"/>
    <w:rsid w:val="00E22235"/>
    <w:rsid w:val="00E25606"/>
    <w:rsid w:val="00E25B20"/>
    <w:rsid w:val="00E26423"/>
    <w:rsid w:val="00E32F80"/>
    <w:rsid w:val="00E33522"/>
    <w:rsid w:val="00E33B3D"/>
    <w:rsid w:val="00E34201"/>
    <w:rsid w:val="00E343A8"/>
    <w:rsid w:val="00E34C6C"/>
    <w:rsid w:val="00E364DF"/>
    <w:rsid w:val="00E366B8"/>
    <w:rsid w:val="00E37E54"/>
    <w:rsid w:val="00E4282D"/>
    <w:rsid w:val="00E47005"/>
    <w:rsid w:val="00E47141"/>
    <w:rsid w:val="00E47774"/>
    <w:rsid w:val="00E50CF8"/>
    <w:rsid w:val="00E54144"/>
    <w:rsid w:val="00E57195"/>
    <w:rsid w:val="00E5742C"/>
    <w:rsid w:val="00E5786F"/>
    <w:rsid w:val="00E60468"/>
    <w:rsid w:val="00E621A9"/>
    <w:rsid w:val="00E624DA"/>
    <w:rsid w:val="00E62B83"/>
    <w:rsid w:val="00E64CF0"/>
    <w:rsid w:val="00E705C0"/>
    <w:rsid w:val="00E7062E"/>
    <w:rsid w:val="00E73676"/>
    <w:rsid w:val="00E73B5E"/>
    <w:rsid w:val="00E76336"/>
    <w:rsid w:val="00E76ED7"/>
    <w:rsid w:val="00E809FA"/>
    <w:rsid w:val="00E81EC3"/>
    <w:rsid w:val="00E8790E"/>
    <w:rsid w:val="00E91ACC"/>
    <w:rsid w:val="00E92D83"/>
    <w:rsid w:val="00E940A6"/>
    <w:rsid w:val="00E94260"/>
    <w:rsid w:val="00E954EE"/>
    <w:rsid w:val="00EA0A01"/>
    <w:rsid w:val="00EA1C05"/>
    <w:rsid w:val="00EA1E1C"/>
    <w:rsid w:val="00EA1EC0"/>
    <w:rsid w:val="00EA32D1"/>
    <w:rsid w:val="00EA73FD"/>
    <w:rsid w:val="00EB08EF"/>
    <w:rsid w:val="00EB25A0"/>
    <w:rsid w:val="00EB28DC"/>
    <w:rsid w:val="00EB3E7B"/>
    <w:rsid w:val="00EB5812"/>
    <w:rsid w:val="00EB635F"/>
    <w:rsid w:val="00EB7150"/>
    <w:rsid w:val="00EC12B8"/>
    <w:rsid w:val="00EC2E79"/>
    <w:rsid w:val="00EC3A90"/>
    <w:rsid w:val="00ED0D63"/>
    <w:rsid w:val="00ED12B4"/>
    <w:rsid w:val="00ED2897"/>
    <w:rsid w:val="00ED6B06"/>
    <w:rsid w:val="00ED6DCB"/>
    <w:rsid w:val="00EE1C36"/>
    <w:rsid w:val="00EE7A10"/>
    <w:rsid w:val="00EF03F7"/>
    <w:rsid w:val="00EF1394"/>
    <w:rsid w:val="00EF2F0D"/>
    <w:rsid w:val="00EF3597"/>
    <w:rsid w:val="00EF590A"/>
    <w:rsid w:val="00F01501"/>
    <w:rsid w:val="00F03B15"/>
    <w:rsid w:val="00F06341"/>
    <w:rsid w:val="00F06A8A"/>
    <w:rsid w:val="00F06F49"/>
    <w:rsid w:val="00F157F5"/>
    <w:rsid w:val="00F16542"/>
    <w:rsid w:val="00F20385"/>
    <w:rsid w:val="00F225F0"/>
    <w:rsid w:val="00F22C86"/>
    <w:rsid w:val="00F23D57"/>
    <w:rsid w:val="00F24CD1"/>
    <w:rsid w:val="00F24DF0"/>
    <w:rsid w:val="00F25D6C"/>
    <w:rsid w:val="00F267EC"/>
    <w:rsid w:val="00F3067F"/>
    <w:rsid w:val="00F30E5A"/>
    <w:rsid w:val="00F30ECA"/>
    <w:rsid w:val="00F31FC8"/>
    <w:rsid w:val="00F36608"/>
    <w:rsid w:val="00F43AF0"/>
    <w:rsid w:val="00F45D70"/>
    <w:rsid w:val="00F46998"/>
    <w:rsid w:val="00F47B51"/>
    <w:rsid w:val="00F502D5"/>
    <w:rsid w:val="00F5320B"/>
    <w:rsid w:val="00F54F7E"/>
    <w:rsid w:val="00F56CB3"/>
    <w:rsid w:val="00F60785"/>
    <w:rsid w:val="00F610C2"/>
    <w:rsid w:val="00F62307"/>
    <w:rsid w:val="00F64E2C"/>
    <w:rsid w:val="00F6580F"/>
    <w:rsid w:val="00F65D1C"/>
    <w:rsid w:val="00F66A57"/>
    <w:rsid w:val="00F66C7F"/>
    <w:rsid w:val="00F66E07"/>
    <w:rsid w:val="00F71A89"/>
    <w:rsid w:val="00F722F5"/>
    <w:rsid w:val="00F74D99"/>
    <w:rsid w:val="00F766D8"/>
    <w:rsid w:val="00F809AC"/>
    <w:rsid w:val="00F80B83"/>
    <w:rsid w:val="00F81FF5"/>
    <w:rsid w:val="00F821A6"/>
    <w:rsid w:val="00F82C88"/>
    <w:rsid w:val="00F91927"/>
    <w:rsid w:val="00F93371"/>
    <w:rsid w:val="00F934F7"/>
    <w:rsid w:val="00F9521C"/>
    <w:rsid w:val="00F96CA3"/>
    <w:rsid w:val="00F97B97"/>
    <w:rsid w:val="00FA2031"/>
    <w:rsid w:val="00FA559A"/>
    <w:rsid w:val="00FA616A"/>
    <w:rsid w:val="00FB0993"/>
    <w:rsid w:val="00FB1B28"/>
    <w:rsid w:val="00FB1CA7"/>
    <w:rsid w:val="00FB2B36"/>
    <w:rsid w:val="00FC09E5"/>
    <w:rsid w:val="00FC1951"/>
    <w:rsid w:val="00FC3C5E"/>
    <w:rsid w:val="00FC4D6D"/>
    <w:rsid w:val="00FC4EC4"/>
    <w:rsid w:val="00FC693B"/>
    <w:rsid w:val="00FC6A8D"/>
    <w:rsid w:val="00FD10C3"/>
    <w:rsid w:val="00FD1D39"/>
    <w:rsid w:val="00FD264C"/>
    <w:rsid w:val="00FD51CA"/>
    <w:rsid w:val="00FE05D8"/>
    <w:rsid w:val="00FE0C9A"/>
    <w:rsid w:val="00FE2000"/>
    <w:rsid w:val="00FE2670"/>
    <w:rsid w:val="00FE47B0"/>
    <w:rsid w:val="00FE512D"/>
    <w:rsid w:val="00FE6C74"/>
    <w:rsid w:val="00FF0449"/>
    <w:rsid w:val="00FF05FB"/>
    <w:rsid w:val="00FF2F69"/>
    <w:rsid w:val="00FF3247"/>
    <w:rsid w:val="00FF3B81"/>
    <w:rsid w:val="00FF4A71"/>
    <w:rsid w:val="00FF72D7"/>
    <w:rsid w:val="00FF7BC3"/>
    <w:rsid w:val="0DD456BA"/>
    <w:rsid w:val="107C533D"/>
    <w:rsid w:val="2F53B79F"/>
    <w:rsid w:val="6CAF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b3d92"/>
    </o:shapedefaults>
    <o:shapelayout v:ext="edit">
      <o:idmap v:ext="edit" data="2"/>
    </o:shapelayout>
  </w:shapeDefaults>
  <w:decimalSymbol w:val=","/>
  <w:listSeparator w:val=";"/>
  <w14:docId w14:val="1F40D690"/>
  <w15:docId w15:val="{755985B4-3F25-473E-A9BB-25FFFCE7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4512A"/>
    <w:pPr>
      <w:spacing w:line="280" w:lineRule="atLeast"/>
      <w:jc w:val="both"/>
    </w:pPr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qFormat/>
    <w:rsid w:val="00EC12B8"/>
    <w:pPr>
      <w:keepNext/>
      <w:pageBreakBefore/>
      <w:widowControl w:val="0"/>
      <w:numPr>
        <w:numId w:val="1"/>
      </w:numPr>
      <w:tabs>
        <w:tab w:val="clear" w:pos="432"/>
      </w:tabs>
      <w:spacing w:before="280" w:after="140" w:line="240" w:lineRule="auto"/>
      <w:ind w:left="567" w:hanging="567"/>
      <w:outlineLvl w:val="0"/>
    </w:pPr>
    <w:rPr>
      <w:b/>
      <w:color w:val="000000"/>
      <w:kern w:val="28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186F1F"/>
    <w:pPr>
      <w:keepNext/>
      <w:widowControl w:val="0"/>
      <w:numPr>
        <w:ilvl w:val="1"/>
        <w:numId w:val="1"/>
      </w:numPr>
      <w:spacing w:before="280" w:after="140"/>
      <w:outlineLvl w:val="1"/>
    </w:pPr>
    <w:rPr>
      <w:b/>
      <w:color w:val="000000"/>
    </w:rPr>
  </w:style>
  <w:style w:type="paragraph" w:styleId="berschrift3">
    <w:name w:val="heading 3"/>
    <w:basedOn w:val="Standard"/>
    <w:next w:val="Standard"/>
    <w:link w:val="berschrift3Zchn"/>
    <w:qFormat/>
    <w:rsid w:val="008F2FA1"/>
    <w:pPr>
      <w:keepNext/>
      <w:numPr>
        <w:ilvl w:val="2"/>
        <w:numId w:val="1"/>
      </w:numPr>
      <w:spacing w:before="280" w:after="140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locked/>
    <w:rsid w:val="00EC12B8"/>
    <w:rPr>
      <w:rFonts w:ascii="Calibri" w:hAnsi="Calibri"/>
      <w:b/>
      <w:color w:val="000000"/>
      <w:kern w:val="28"/>
      <w:sz w:val="24"/>
      <w:lang w:val="en-GB"/>
    </w:rPr>
  </w:style>
  <w:style w:type="character" w:customStyle="1" w:styleId="berschrift2Zchn">
    <w:name w:val="Überschrift 2 Zchn"/>
    <w:link w:val="berschrift2"/>
    <w:rsid w:val="00186F1F"/>
    <w:rPr>
      <w:rFonts w:ascii="Calibri" w:hAnsi="Calibri"/>
      <w:b/>
      <w:color w:val="000000"/>
      <w:lang w:val="en-GB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styleId="HTMLAdresse">
    <w:name w:val="HTML Address"/>
    <w:basedOn w:val="Standard"/>
    <w:rPr>
      <w:rFonts w:ascii="Verdana" w:hAnsi="Verdana"/>
      <w:i/>
      <w:iCs/>
      <w:color w:val="000000"/>
      <w:szCs w:val="24"/>
      <w:lang w:val="en-US" w:eastAsia="en-US"/>
    </w:rPr>
  </w:style>
  <w:style w:type="paragraph" w:customStyle="1" w:styleId="Hngend">
    <w:name w:val="Hängend"/>
    <w:basedOn w:val="Eingerckt"/>
    <w:qFormat/>
    <w:rsid w:val="006A7E79"/>
    <w:pPr>
      <w:ind w:hanging="454"/>
    </w:pPr>
  </w:style>
  <w:style w:type="paragraph" w:customStyle="1" w:styleId="Eingerckt">
    <w:name w:val="Eingerückt"/>
    <w:basedOn w:val="Standard"/>
    <w:rsid w:val="006A7E79"/>
    <w:pPr>
      <w:ind w:left="454"/>
    </w:pPr>
  </w:style>
  <w:style w:type="paragraph" w:styleId="HTMLVorformatiert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lang w:val="en-US" w:eastAsia="en-US"/>
    </w:rPr>
  </w:style>
  <w:style w:type="paragraph" w:styleId="StandardWeb">
    <w:name w:val="Normal (Web)"/>
    <w:basedOn w:val="Standard"/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Index1">
    <w:name w:val="index 1"/>
    <w:basedOn w:val="Standard"/>
    <w:next w:val="Standard"/>
    <w:autoRedefine/>
    <w:uiPriority w:val="99"/>
    <w:semiHidden/>
    <w:rsid w:val="00FC4EC4"/>
    <w:pPr>
      <w:tabs>
        <w:tab w:val="right" w:leader="dot" w:pos="9912"/>
      </w:tabs>
      <w:ind w:left="200" w:hanging="200"/>
    </w:pPr>
  </w:style>
  <w:style w:type="paragraph" w:styleId="Index2">
    <w:name w:val="index 2"/>
    <w:basedOn w:val="Standard"/>
    <w:next w:val="Standard"/>
    <w:autoRedefine/>
    <w:semiHidden/>
    <w:pPr>
      <w:ind w:left="400" w:hanging="200"/>
    </w:pPr>
  </w:style>
  <w:style w:type="paragraph" w:styleId="Index3">
    <w:name w:val="index 3"/>
    <w:basedOn w:val="Standard"/>
    <w:next w:val="Standard"/>
    <w:autoRedefine/>
    <w:semiHidden/>
    <w:pPr>
      <w:ind w:left="600" w:hanging="200"/>
    </w:pPr>
  </w:style>
  <w:style w:type="paragraph" w:styleId="Index4">
    <w:name w:val="index 4"/>
    <w:basedOn w:val="Standard"/>
    <w:next w:val="Standard"/>
    <w:autoRedefine/>
    <w:semiHidden/>
    <w:pPr>
      <w:ind w:left="800" w:hanging="200"/>
    </w:pPr>
  </w:style>
  <w:style w:type="paragraph" w:styleId="Index5">
    <w:name w:val="index 5"/>
    <w:basedOn w:val="Standard"/>
    <w:next w:val="Standard"/>
    <w:autoRedefine/>
    <w:semiHidden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pPr>
      <w:ind w:left="1800" w:hanging="200"/>
    </w:pPr>
  </w:style>
  <w:style w:type="paragraph" w:styleId="Verzeichnis1">
    <w:name w:val="toc 1"/>
    <w:basedOn w:val="Standard"/>
    <w:next w:val="Standard"/>
    <w:uiPriority w:val="39"/>
    <w:rsid w:val="00895A59"/>
    <w:pPr>
      <w:tabs>
        <w:tab w:val="right" w:leader="dot" w:pos="9923"/>
      </w:tabs>
      <w:spacing w:before="120" w:after="120"/>
    </w:pPr>
    <w:rPr>
      <w:b/>
    </w:rPr>
  </w:style>
  <w:style w:type="paragraph" w:styleId="Verzeichnis2">
    <w:name w:val="toc 2"/>
    <w:basedOn w:val="Standard"/>
    <w:next w:val="Standard"/>
    <w:uiPriority w:val="39"/>
    <w:rsid w:val="00A26DE4"/>
    <w:pPr>
      <w:tabs>
        <w:tab w:val="right" w:leader="dot" w:pos="9923"/>
      </w:tabs>
      <w:ind w:left="454"/>
    </w:pPr>
  </w:style>
  <w:style w:type="paragraph" w:styleId="Verzeichnis3">
    <w:name w:val="toc 3"/>
    <w:basedOn w:val="Standard"/>
    <w:next w:val="Standard"/>
    <w:uiPriority w:val="39"/>
    <w:rsid w:val="00492F32"/>
    <w:pPr>
      <w:tabs>
        <w:tab w:val="right" w:leader="dot" w:pos="9923"/>
      </w:tabs>
      <w:ind w:left="454"/>
    </w:pPr>
  </w:style>
  <w:style w:type="paragraph" w:styleId="Verzeichnis4">
    <w:name w:val="toc 4"/>
    <w:basedOn w:val="Standard"/>
    <w:next w:val="Standard"/>
    <w:autoRedefine/>
    <w:uiPriority w:val="39"/>
    <w:rsid w:val="00810F9D"/>
    <w:pPr>
      <w:tabs>
        <w:tab w:val="right" w:leader="dot" w:pos="9923"/>
      </w:tabs>
      <w:ind w:left="454"/>
    </w:pPr>
  </w:style>
  <w:style w:type="paragraph" w:styleId="Verzeichnis5">
    <w:name w:val="toc 5"/>
    <w:basedOn w:val="Standard"/>
    <w:next w:val="Standard"/>
    <w:autoRedefine/>
    <w:semiHidden/>
    <w:pPr>
      <w:ind w:left="800"/>
    </w:pPr>
    <w:rPr>
      <w:sz w:val="18"/>
    </w:rPr>
  </w:style>
  <w:style w:type="paragraph" w:styleId="Verzeichnis6">
    <w:name w:val="toc 6"/>
    <w:basedOn w:val="Standard"/>
    <w:next w:val="Standard"/>
    <w:autoRedefine/>
    <w:semiHidden/>
    <w:pPr>
      <w:ind w:left="1000"/>
    </w:pPr>
    <w:rPr>
      <w:sz w:val="18"/>
    </w:rPr>
  </w:style>
  <w:style w:type="paragraph" w:styleId="Verzeichnis7">
    <w:name w:val="toc 7"/>
    <w:basedOn w:val="Standard"/>
    <w:next w:val="Standard"/>
    <w:autoRedefine/>
    <w:semiHidden/>
    <w:pPr>
      <w:ind w:left="1200"/>
    </w:pPr>
    <w:rPr>
      <w:sz w:val="18"/>
    </w:rPr>
  </w:style>
  <w:style w:type="paragraph" w:styleId="Verzeichnis8">
    <w:name w:val="toc 8"/>
    <w:basedOn w:val="Standard"/>
    <w:next w:val="Standard"/>
    <w:autoRedefine/>
    <w:semiHidden/>
    <w:pPr>
      <w:ind w:left="1400"/>
    </w:pPr>
    <w:rPr>
      <w:sz w:val="18"/>
    </w:rPr>
  </w:style>
  <w:style w:type="paragraph" w:styleId="Verzeichnis9">
    <w:name w:val="toc 9"/>
    <w:basedOn w:val="Standard"/>
    <w:next w:val="Standard"/>
    <w:autoRedefine/>
    <w:semiHidden/>
    <w:pPr>
      <w:ind w:left="1600"/>
    </w:pPr>
    <w:rPr>
      <w:sz w:val="18"/>
    </w:rPr>
  </w:style>
  <w:style w:type="paragraph" w:styleId="Standardeinzug">
    <w:name w:val="Normal Indent"/>
    <w:basedOn w:val="Standard"/>
    <w:pPr>
      <w:ind w:left="708"/>
    </w:pPr>
  </w:style>
  <w:style w:type="paragraph" w:styleId="Funotentext">
    <w:name w:val="footnote text"/>
    <w:basedOn w:val="Standard"/>
    <w:semiHidden/>
    <w:pPr>
      <w:widowControl w:val="0"/>
      <w:tabs>
        <w:tab w:val="left" w:pos="254"/>
      </w:tabs>
    </w:pPr>
    <w:rPr>
      <w:color w:val="000000"/>
      <w:sz w:val="18"/>
    </w:rPr>
  </w:style>
  <w:style w:type="paragraph" w:styleId="Kommentartext">
    <w:name w:val="annotation text"/>
    <w:basedOn w:val="Standard"/>
    <w:semiHidden/>
    <w:pPr>
      <w:widowControl w:val="0"/>
      <w:tabs>
        <w:tab w:val="left" w:pos="254"/>
      </w:tabs>
    </w:pPr>
    <w:rPr>
      <w:rFonts w:ascii="Arial" w:hAnsi="Arial"/>
      <w:color w:val="000000"/>
    </w:rPr>
  </w:style>
  <w:style w:type="paragraph" w:styleId="Kopfzeile">
    <w:name w:val="header"/>
    <w:basedOn w:val="Standard"/>
    <w:rsid w:val="00CC3996"/>
    <w:pPr>
      <w:pBdr>
        <w:bottom w:val="single" w:sz="4" w:space="1" w:color="auto"/>
      </w:pBdr>
      <w:tabs>
        <w:tab w:val="center" w:pos="4961"/>
        <w:tab w:val="right" w:pos="9923"/>
      </w:tabs>
    </w:pPr>
    <w:rPr>
      <w:sz w:val="16"/>
    </w:rPr>
  </w:style>
  <w:style w:type="paragraph" w:styleId="Fuzeile">
    <w:name w:val="footer"/>
    <w:basedOn w:val="Standard"/>
    <w:rsid w:val="00CC3996"/>
    <w:pPr>
      <w:pBdr>
        <w:top w:val="single" w:sz="4" w:space="1" w:color="auto"/>
      </w:pBdr>
      <w:tabs>
        <w:tab w:val="center" w:pos="4961"/>
        <w:tab w:val="right" w:pos="9923"/>
      </w:tabs>
      <w:spacing w:line="240" w:lineRule="auto"/>
    </w:pPr>
    <w:rPr>
      <w:sz w:val="16"/>
    </w:rPr>
  </w:style>
  <w:style w:type="paragraph" w:styleId="Indexberschrift">
    <w:name w:val="index heading"/>
    <w:basedOn w:val="Standard"/>
    <w:next w:val="Index1"/>
    <w:semiHidden/>
    <w:rPr>
      <w:rFonts w:ascii="Arial" w:hAnsi="Arial"/>
      <w:b/>
    </w:rPr>
  </w:style>
  <w:style w:type="paragraph" w:styleId="Beschriftung">
    <w:name w:val="caption"/>
    <w:basedOn w:val="Standard"/>
    <w:next w:val="Standard"/>
    <w:qFormat/>
    <w:rsid w:val="002B29BE"/>
    <w:pPr>
      <w:spacing w:after="280"/>
    </w:pPr>
    <w:rPr>
      <w:i/>
      <w:sz w:val="18"/>
    </w:rPr>
  </w:style>
  <w:style w:type="paragraph" w:styleId="Abbildungsverzeichnis">
    <w:name w:val="table of figures"/>
    <w:basedOn w:val="Standard"/>
    <w:next w:val="Standard"/>
    <w:uiPriority w:val="99"/>
    <w:rsid w:val="0024250D"/>
    <w:pPr>
      <w:tabs>
        <w:tab w:val="right" w:leader="dot" w:pos="9923"/>
      </w:tabs>
      <w:ind w:left="400" w:hanging="400"/>
    </w:pPr>
  </w:style>
  <w:style w:type="paragraph" w:styleId="Umschlagabsenderadresse">
    <w:name w:val="envelope return"/>
    <w:basedOn w:val="Standard"/>
    <w:rPr>
      <w:rFonts w:ascii="Arial" w:hAnsi="Arial" w:cs="Arial"/>
    </w:rPr>
  </w:style>
  <w:style w:type="paragraph" w:styleId="Endnotentext">
    <w:name w:val="endnote text"/>
    <w:basedOn w:val="Standard"/>
    <w:semiHidden/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n-GB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/>
      <w:b/>
      <w:sz w:val="24"/>
    </w:rPr>
  </w:style>
  <w:style w:type="paragraph" w:styleId="Liste">
    <w:name w:val="List"/>
    <w:basedOn w:val="Standard"/>
    <w:pPr>
      <w:spacing w:after="100"/>
      <w:ind w:left="284" w:hanging="284"/>
    </w:pPr>
  </w:style>
  <w:style w:type="paragraph" w:styleId="Aufzhlungszeichen">
    <w:name w:val="List Bullet"/>
    <w:basedOn w:val="Standard"/>
    <w:autoRedefine/>
    <w:pPr>
      <w:numPr>
        <w:numId w:val="2"/>
      </w:numPr>
    </w:pPr>
  </w:style>
  <w:style w:type="paragraph" w:styleId="Listennummer">
    <w:name w:val="List Number"/>
    <w:basedOn w:val="Standard"/>
    <w:pPr>
      <w:numPr>
        <w:numId w:val="3"/>
      </w:numPr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Aufzhlungszeichen2">
    <w:name w:val="List Bullet 2"/>
    <w:basedOn w:val="Standard"/>
    <w:autoRedefine/>
    <w:pPr>
      <w:numPr>
        <w:numId w:val="4"/>
      </w:numPr>
    </w:pPr>
  </w:style>
  <w:style w:type="paragraph" w:styleId="Aufzhlungszeichen3">
    <w:name w:val="List Bullet 3"/>
    <w:basedOn w:val="Standard"/>
    <w:autoRedefine/>
    <w:pPr>
      <w:numPr>
        <w:numId w:val="5"/>
      </w:numPr>
    </w:pPr>
  </w:style>
  <w:style w:type="paragraph" w:styleId="Aufzhlungszeichen4">
    <w:name w:val="List Bullet 4"/>
    <w:basedOn w:val="Standard"/>
    <w:autoRedefine/>
    <w:uiPriority w:val="99"/>
    <w:pPr>
      <w:numPr>
        <w:numId w:val="6"/>
      </w:numPr>
    </w:pPr>
  </w:style>
  <w:style w:type="paragraph" w:styleId="Aufzhlungszeichen5">
    <w:name w:val="List Bullet 5"/>
    <w:basedOn w:val="Standard"/>
    <w:autoRedefine/>
    <w:pPr>
      <w:numPr>
        <w:numId w:val="7"/>
      </w:numPr>
    </w:pPr>
  </w:style>
  <w:style w:type="paragraph" w:styleId="Listennummer2">
    <w:name w:val="List Number 2"/>
    <w:basedOn w:val="Standard"/>
    <w:pPr>
      <w:numPr>
        <w:numId w:val="8"/>
      </w:numPr>
    </w:pPr>
  </w:style>
  <w:style w:type="paragraph" w:styleId="Listennummer3">
    <w:name w:val="List Number 3"/>
    <w:basedOn w:val="Standard"/>
    <w:pPr>
      <w:numPr>
        <w:numId w:val="9"/>
      </w:numPr>
    </w:pPr>
  </w:style>
  <w:style w:type="paragraph" w:styleId="Listennummer4">
    <w:name w:val="List Number 4"/>
    <w:basedOn w:val="Standard"/>
    <w:pPr>
      <w:numPr>
        <w:numId w:val="10"/>
      </w:numPr>
    </w:pPr>
  </w:style>
  <w:style w:type="paragraph" w:styleId="Listennummer5">
    <w:name w:val="List Number 5"/>
    <w:basedOn w:val="Standard"/>
    <w:pPr>
      <w:numPr>
        <w:numId w:val="11"/>
      </w:numPr>
    </w:pPr>
  </w:style>
  <w:style w:type="paragraph" w:styleId="Titel">
    <w:name w:val="Title"/>
    <w:basedOn w:val="Standard"/>
    <w:next w:val="Standard"/>
    <w:link w:val="TitelZchn"/>
    <w:qFormat/>
    <w:rsid w:val="00A26DE4"/>
    <w:pPr>
      <w:keepNext/>
      <w:keepLines/>
      <w:spacing w:before="280" w:after="140"/>
      <w:jc w:val="left"/>
      <w:outlineLvl w:val="0"/>
    </w:pPr>
    <w:rPr>
      <w:b/>
      <w:color w:val="000000"/>
      <w:kern w:val="28"/>
      <w:sz w:val="24"/>
    </w:rPr>
  </w:style>
  <w:style w:type="paragraph" w:styleId="Gruformel">
    <w:name w:val="Closing"/>
    <w:basedOn w:val="Standard"/>
    <w:pPr>
      <w:ind w:left="4252"/>
    </w:pPr>
  </w:style>
  <w:style w:type="paragraph" w:customStyle="1" w:styleId="Titelseite">
    <w:name w:val="Titelseite"/>
    <w:basedOn w:val="Standard"/>
    <w:qFormat/>
    <w:rsid w:val="009519D6"/>
    <w:pPr>
      <w:spacing w:line="560" w:lineRule="atLeast"/>
      <w:jc w:val="right"/>
    </w:pPr>
    <w:rPr>
      <w:b/>
      <w:sz w:val="40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Anrede">
    <w:name w:val="Salutation"/>
    <w:basedOn w:val="Standard"/>
    <w:next w:val="Standard"/>
    <w:rPr>
      <w:rFonts w:ascii="Verdana" w:hAnsi="Verdana"/>
      <w:color w:val="000000"/>
      <w:szCs w:val="24"/>
      <w:lang w:val="en-US" w:eastAsia="en-US"/>
    </w:rPr>
  </w:style>
  <w:style w:type="paragraph" w:styleId="Datum">
    <w:name w:val="Date"/>
    <w:basedOn w:val="Standard"/>
    <w:next w:val="Standard"/>
  </w:style>
  <w:style w:type="paragraph" w:styleId="Textkrper-Erstzeileneinzug">
    <w:name w:val="Body Text First Indent"/>
    <w:basedOn w:val="Standard"/>
    <w:rsid w:val="00DC33CB"/>
    <w:pPr>
      <w:spacing w:after="120"/>
      <w:ind w:firstLine="210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Fu-Endnotenberschrift">
    <w:name w:val="Note Heading"/>
    <w:basedOn w:val="Standard"/>
    <w:next w:val="Standard"/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okumentstruktur">
    <w:name w:val="Document Map"/>
    <w:basedOn w:val="Standard"/>
    <w:semiHidden/>
    <w:pPr>
      <w:shd w:val="clear" w:color="auto" w:fill="000080"/>
    </w:pPr>
  </w:style>
  <w:style w:type="paragraph" w:styleId="E-Mail-Signatur">
    <w:name w:val="E-mail Signature"/>
    <w:basedOn w:val="Standard"/>
    <w:rPr>
      <w:rFonts w:ascii="Verdana" w:hAnsi="Verdana"/>
      <w:color w:val="000000"/>
      <w:szCs w:val="24"/>
      <w:lang w:val="en-US" w:eastAsia="en-US"/>
    </w:rPr>
  </w:style>
  <w:style w:type="paragraph" w:styleId="Kommentarthema">
    <w:name w:val="annotation subject"/>
    <w:basedOn w:val="Kommentartext"/>
    <w:next w:val="Kommentartext"/>
    <w:semiHidden/>
    <w:pPr>
      <w:widowControl/>
      <w:tabs>
        <w:tab w:val="clear" w:pos="254"/>
      </w:tabs>
    </w:pPr>
    <w:rPr>
      <w:rFonts w:ascii="Tahoma" w:hAnsi="Tahoma"/>
      <w:b/>
      <w:bCs/>
      <w:color w:val="auto"/>
    </w:rPr>
  </w:style>
  <w:style w:type="paragraph" w:styleId="Sprechblasentext">
    <w:name w:val="Balloon Text"/>
    <w:basedOn w:val="Standard"/>
    <w:semiHidden/>
    <w:rPr>
      <w:rFonts w:cs="Tahoma"/>
      <w:sz w:val="16"/>
      <w:szCs w:val="16"/>
    </w:rPr>
  </w:style>
  <w:style w:type="paragraph" w:customStyle="1" w:styleId="Auflistung">
    <w:name w:val="Auflistung"/>
    <w:basedOn w:val="Standard"/>
    <w:link w:val="AuflistungZchn"/>
    <w:rsid w:val="0071678F"/>
    <w:pPr>
      <w:numPr>
        <w:numId w:val="12"/>
      </w:numPr>
    </w:pPr>
    <w:rPr>
      <w:kern w:val="16"/>
    </w:rPr>
  </w:style>
  <w:style w:type="character" w:customStyle="1" w:styleId="AuflistungZchn">
    <w:name w:val="Auflistung Zchn"/>
    <w:link w:val="Auflistung"/>
    <w:rsid w:val="0071678F"/>
    <w:rPr>
      <w:rFonts w:ascii="Calibri" w:hAnsi="Calibri"/>
      <w:kern w:val="16"/>
      <w:lang w:val="en-GB"/>
    </w:rPr>
  </w:style>
  <w:style w:type="paragraph" w:customStyle="1" w:styleId="Tabelle">
    <w:name w:val="Tabelle"/>
    <w:basedOn w:val="Standard"/>
    <w:rsid w:val="00AC5B49"/>
    <w:pPr>
      <w:keepNext/>
      <w:keepLines/>
      <w:tabs>
        <w:tab w:val="left" w:pos="2268"/>
      </w:tabs>
    </w:pPr>
    <w:rPr>
      <w:rFonts w:asciiTheme="minorHAnsi" w:hAnsiTheme="minorHAnsi"/>
      <w:b/>
      <w:color w:val="FFFFFF" w:themeColor="background1"/>
      <w:kern w:val="16"/>
    </w:rPr>
  </w:style>
  <w:style w:type="character" w:customStyle="1" w:styleId="FormatvorlageFettHintergrund1">
    <w:name w:val="Formatvorlage Fett Hintergrund 1"/>
    <w:basedOn w:val="Absatz-Standardschriftart"/>
    <w:rsid w:val="00AC5B49"/>
    <w:rPr>
      <w:rFonts w:asciiTheme="minorHAnsi" w:hAnsiTheme="minorHAnsi"/>
      <w:b/>
      <w:bCs/>
      <w:i w:val="0"/>
      <w:color w:val="FFFFFF" w:themeColor="background1"/>
      <w:sz w:val="20"/>
    </w:rPr>
  </w:style>
  <w:style w:type="paragraph" w:customStyle="1" w:styleId="Tabellezentriert">
    <w:name w:val="Tabelle_zentriert"/>
    <w:basedOn w:val="Tabelle"/>
    <w:pPr>
      <w:jc w:val="center"/>
    </w:pPr>
  </w:style>
  <w:style w:type="paragraph" w:customStyle="1" w:styleId="TabelleAuflistung">
    <w:name w:val="Tabelle_Auflistung"/>
    <w:basedOn w:val="Tabelle"/>
    <w:pPr>
      <w:numPr>
        <w:numId w:val="13"/>
      </w:numPr>
    </w:pPr>
  </w:style>
  <w:style w:type="paragraph" w:customStyle="1" w:styleId="Inhalt">
    <w:name w:val="Inhalt"/>
    <w:basedOn w:val="berschrift1"/>
    <w:pPr>
      <w:numPr>
        <w:numId w:val="0"/>
      </w:numPr>
      <w:outlineLvl w:val="9"/>
    </w:pPr>
  </w:style>
  <w:style w:type="paragraph" w:customStyle="1" w:styleId="Sonder">
    <w:name w:val="Sonder"/>
    <w:basedOn w:val="Standard"/>
    <w:pPr>
      <w:spacing w:after="100"/>
    </w:pPr>
    <w:rPr>
      <w:rFonts w:ascii="Helvetica" w:hAnsi="Helvetica"/>
      <w:kern w:val="16"/>
    </w:rPr>
  </w:style>
  <w:style w:type="paragraph" w:customStyle="1" w:styleId="Code">
    <w:name w:val="Code"/>
    <w:rsid w:val="00D8222F"/>
    <w:pPr>
      <w:snapToGrid w:val="0"/>
    </w:pPr>
    <w:rPr>
      <w:rFonts w:ascii="Consolas" w:hAnsi="Consolas"/>
      <w:noProof/>
      <w:sz w:val="18"/>
      <w:lang w:val="en-US"/>
    </w:rPr>
  </w:style>
  <w:style w:type="paragraph" w:customStyle="1" w:styleId="Aufzhlung">
    <w:name w:val="Aufzählung"/>
    <w:basedOn w:val="Standard"/>
    <w:pPr>
      <w:numPr>
        <w:numId w:val="14"/>
      </w:numPr>
      <w:spacing w:after="100"/>
    </w:pPr>
    <w:rPr>
      <w:rFonts w:ascii="Helvetica" w:hAnsi="Helvetica"/>
      <w:kern w:val="16"/>
    </w:rPr>
  </w:style>
  <w:style w:type="character" w:styleId="Funotenzeichen">
    <w:name w:val="footnote reference"/>
    <w:semiHidden/>
    <w:rPr>
      <w:vertAlign w:val="superscript"/>
    </w:rPr>
  </w:style>
  <w:style w:type="character" w:styleId="Seitenzahl">
    <w:name w:val="page number"/>
    <w:rPr>
      <w:rFonts w:ascii="Tahoma" w:hAnsi="Tahoma" w:cs="Tahoma" w:hint="default"/>
      <w:sz w:val="20"/>
    </w:rPr>
  </w:style>
  <w:style w:type="table" w:styleId="TabelleEinfach1">
    <w:name w:val="Table Simple 1"/>
    <w:basedOn w:val="NormaleTabelle"/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Raster1">
    <w:name w:val="Table Grid 1"/>
    <w:basedOn w:val="NormaleTabell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3D-Effekt1">
    <w:name w:val="Table 3D effects 1"/>
    <w:basedOn w:val="NormaleTabell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rsid w:val="00646973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A4"/>
    <w:rsid w:val="00673B0B"/>
    <w:rPr>
      <w:rFonts w:cs="Eurostile LT Bold"/>
      <w:color w:val="000000"/>
      <w:sz w:val="18"/>
      <w:szCs w:val="18"/>
    </w:rPr>
  </w:style>
  <w:style w:type="character" w:styleId="Fett">
    <w:name w:val="Strong"/>
    <w:uiPriority w:val="22"/>
    <w:qFormat/>
    <w:rsid w:val="001D04EE"/>
    <w:rPr>
      <w:b/>
      <w:bCs/>
    </w:rPr>
  </w:style>
  <w:style w:type="paragraph" w:customStyle="1" w:styleId="Tabelle1">
    <w:name w:val="Tabelle_1"/>
    <w:basedOn w:val="Standard"/>
    <w:qFormat/>
    <w:rsid w:val="00692D2A"/>
  </w:style>
  <w:style w:type="paragraph" w:customStyle="1" w:styleId="Tabelle1r">
    <w:name w:val="Tabelle_1r"/>
    <w:basedOn w:val="Standard"/>
    <w:qFormat/>
    <w:rsid w:val="00692D2A"/>
    <w:pPr>
      <w:jc w:val="right"/>
    </w:pPr>
  </w:style>
  <w:style w:type="paragraph" w:customStyle="1" w:styleId="Zwischenberschrift">
    <w:name w:val="Zwischenüberschrift"/>
    <w:basedOn w:val="Standard"/>
    <w:next w:val="Standard"/>
    <w:uiPriority w:val="99"/>
    <w:qFormat/>
    <w:rsid w:val="00646973"/>
    <w:pPr>
      <w:keepNext/>
      <w:keepLines/>
      <w:spacing w:before="200" w:after="80"/>
    </w:pPr>
    <w:rPr>
      <w:b/>
    </w:rPr>
  </w:style>
  <w:style w:type="paragraph" w:customStyle="1" w:styleId="Testofumetto">
    <w:name w:val="Testo fumetto"/>
    <w:basedOn w:val="Standard"/>
    <w:semiHidden/>
    <w:rsid w:val="00A25EEC"/>
    <w:pPr>
      <w:spacing w:line="240" w:lineRule="auto"/>
      <w:jc w:val="left"/>
    </w:pPr>
    <w:rPr>
      <w:rFonts w:ascii="Tahoma" w:hAnsi="Tahoma" w:cs="Tahoma"/>
      <w:sz w:val="16"/>
      <w:szCs w:val="16"/>
      <w:lang w:val="it-IT" w:eastAsia="it-IT"/>
    </w:rPr>
  </w:style>
  <w:style w:type="paragraph" w:customStyle="1" w:styleId="Trennzeile">
    <w:name w:val="Trennzeile"/>
    <w:basedOn w:val="Standard"/>
    <w:qFormat/>
    <w:rsid w:val="00A31D44"/>
    <w:pPr>
      <w:spacing w:line="140" w:lineRule="atLeast"/>
    </w:pPr>
    <w:rPr>
      <w:sz w:val="2"/>
    </w:rPr>
  </w:style>
  <w:style w:type="paragraph" w:styleId="Textkrper">
    <w:name w:val="Body Text"/>
    <w:basedOn w:val="Standard"/>
    <w:link w:val="TextkrperZchn"/>
    <w:rsid w:val="007423E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7423E4"/>
    <w:rPr>
      <w:rFonts w:ascii="Calibri" w:hAnsi="Calibri"/>
      <w:lang w:val="en-GB"/>
    </w:rPr>
  </w:style>
  <w:style w:type="paragraph" w:styleId="NurText">
    <w:name w:val="Plain Text"/>
    <w:basedOn w:val="Standard"/>
    <w:link w:val="NurTextZchn"/>
    <w:rsid w:val="007423E4"/>
    <w:pPr>
      <w:spacing w:line="240" w:lineRule="auto"/>
      <w:jc w:val="left"/>
    </w:pPr>
    <w:rPr>
      <w:rFonts w:ascii="Courier New" w:hAnsi="Courier New"/>
      <w:lang w:val="it-IT" w:eastAsia="it-IT"/>
    </w:rPr>
  </w:style>
  <w:style w:type="character" w:customStyle="1" w:styleId="NurTextZchn">
    <w:name w:val="Nur Text Zchn"/>
    <w:basedOn w:val="Absatz-Standardschriftart"/>
    <w:link w:val="NurText"/>
    <w:rsid w:val="007423E4"/>
    <w:rPr>
      <w:rFonts w:ascii="Courier New" w:hAnsi="Courier New"/>
      <w:lang w:val="it-IT" w:eastAsia="it-IT"/>
    </w:rPr>
  </w:style>
  <w:style w:type="character" w:customStyle="1" w:styleId="TitelZchn">
    <w:name w:val="Titel Zchn"/>
    <w:basedOn w:val="Absatz-Standardschriftart"/>
    <w:link w:val="Titel"/>
    <w:rsid w:val="006F7CD9"/>
    <w:rPr>
      <w:rFonts w:ascii="Calibri" w:hAnsi="Calibri"/>
      <w:b/>
      <w:color w:val="000000"/>
      <w:kern w:val="28"/>
      <w:sz w:val="24"/>
      <w:lang w:val="en-GB"/>
    </w:rPr>
  </w:style>
  <w:style w:type="paragraph" w:customStyle="1" w:styleId="Titel2Seite">
    <w:name w:val="Titel 2. Seite"/>
    <w:basedOn w:val="Standard"/>
    <w:uiPriority w:val="99"/>
    <w:rsid w:val="009B4A12"/>
    <w:rPr>
      <w:rFonts w:cs="Calibri"/>
      <w:sz w:val="32"/>
      <w:szCs w:val="32"/>
    </w:rPr>
  </w:style>
  <w:style w:type="paragraph" w:customStyle="1" w:styleId="TechnischeDaten">
    <w:name w:val="Technische Daten"/>
    <w:basedOn w:val="Standard"/>
    <w:uiPriority w:val="99"/>
    <w:rsid w:val="001B4259"/>
    <w:pPr>
      <w:tabs>
        <w:tab w:val="left" w:pos="2381"/>
      </w:tabs>
      <w:spacing w:after="80"/>
      <w:ind w:left="2381" w:hanging="2381"/>
      <w:jc w:val="left"/>
    </w:pPr>
    <w:rPr>
      <w:rFonts w:cs="Calibri"/>
      <w:szCs w:val="22"/>
    </w:rPr>
  </w:style>
  <w:style w:type="paragraph" w:customStyle="1" w:styleId="Farbflche">
    <w:name w:val="Farbfläche"/>
    <w:basedOn w:val="Standard"/>
    <w:qFormat/>
    <w:rsid w:val="00D634B4"/>
    <w:pPr>
      <w:pBdr>
        <w:top w:val="single" w:sz="8" w:space="3" w:color="auto"/>
        <w:left w:val="single" w:sz="8" w:space="4" w:color="auto"/>
        <w:bottom w:val="single" w:sz="8" w:space="6" w:color="auto"/>
        <w:right w:val="single" w:sz="8" w:space="4" w:color="auto"/>
      </w:pBdr>
      <w:shd w:val="clear" w:color="auto" w:fill="FFC000"/>
      <w:ind w:right="4536"/>
    </w:pPr>
    <w:rPr>
      <w:rFonts w:asciiTheme="minorHAnsi" w:hAnsiTheme="minorHAnsi" w:cs="Calibri"/>
      <w:b/>
      <w:sz w:val="24"/>
    </w:rPr>
  </w:style>
  <w:style w:type="paragraph" w:customStyle="1" w:styleId="EinfAbs">
    <w:name w:val="[Einf. Abs.]"/>
    <w:basedOn w:val="Standard"/>
    <w:uiPriority w:val="99"/>
    <w:rsid w:val="00EA1E1C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Segoe UI" w:hAnsi="Segoe UI" w:cs="Segoe UI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EA1E1C"/>
    <w:pPr>
      <w:ind w:left="720"/>
      <w:contextualSpacing/>
    </w:pPr>
  </w:style>
  <w:style w:type="paragraph" w:customStyle="1" w:styleId="subheadingaddendum">
    <w:name w:val="subheadingaddendum"/>
    <w:basedOn w:val="Standard"/>
    <w:rsid w:val="00A2377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image">
    <w:name w:val="image"/>
    <w:basedOn w:val="Standard"/>
    <w:rsid w:val="00A2377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bodytextaddendum">
    <w:name w:val="bodytextaddendum"/>
    <w:basedOn w:val="Standard"/>
    <w:rsid w:val="00A2377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listbulletaddendum">
    <w:name w:val="listbulletaddendum"/>
    <w:basedOn w:val="Standard"/>
    <w:rsid w:val="00A2377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rsid w:val="00D10A3B"/>
    <w:rPr>
      <w:rFonts w:ascii="Calibri" w:hAnsi="Calibri"/>
      <w:b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8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AZY%20AXXESS%20Projektgruppe\Identec%20Meeting-Notes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20FB8F4E0BFB488597AB4DC98CE39B" ma:contentTypeVersion="19" ma:contentTypeDescription="Ein neues Dokument erstellen." ma:contentTypeScope="" ma:versionID="9d940833a319e9cfc6aa4fcc1bea636e">
  <xsd:schema xmlns:xsd="http://www.w3.org/2001/XMLSchema" xmlns:xs="http://www.w3.org/2001/XMLSchema" xmlns:p="http://schemas.microsoft.com/office/2006/metadata/properties" xmlns:ns2="241315fa-dbe8-4cf6-a023-80c719099a8c" xmlns:ns3="6b346222-edd2-4b9f-9410-d67499daeef8" targetNamespace="http://schemas.microsoft.com/office/2006/metadata/properties" ma:root="true" ma:fieldsID="2c0c7f995cac4e7bd4a235f3c103329d" ns2:_="" ns3:_="">
    <xsd:import namespace="241315fa-dbe8-4cf6-a023-80c719099a8c"/>
    <xsd:import namespace="6b346222-edd2-4b9f-9410-d67499daee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315fa-dbe8-4cf6-a023-80c719099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da2d693-6c74-496d-b981-a379185aa2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46222-edd2-4b9f-9410-d67499daee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60ce39-dc1f-4216-b0af-e5e9562f0fdd}" ma:internalName="TaxCatchAll" ma:showField="CatchAllData" ma:web="6b346222-edd2-4b9f-9410-d67499daee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1315fa-dbe8-4cf6-a023-80c719099a8c">
      <Terms xmlns="http://schemas.microsoft.com/office/infopath/2007/PartnerControls"/>
    </lcf76f155ced4ddcb4097134ff3c332f>
    <TaxCatchAll xmlns="6b346222-edd2-4b9f-9410-d67499daeef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388EF-0380-496D-9DB6-AFFF82ACF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1315fa-dbe8-4cf6-a023-80c719099a8c"/>
    <ds:schemaRef ds:uri="6b346222-edd2-4b9f-9410-d67499daee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761A22-F0D9-4F24-A687-13EB27ED14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85BB92-EA03-4A41-B795-3B7769ACEB92}">
  <ds:schemaRefs>
    <ds:schemaRef ds:uri="http://schemas.microsoft.com/office/2006/metadata/properties"/>
    <ds:schemaRef ds:uri="http://schemas.microsoft.com/office/infopath/2007/PartnerControls"/>
    <ds:schemaRef ds:uri="241315fa-dbe8-4cf6-a023-80c719099a8c"/>
    <ds:schemaRef ds:uri="6b346222-edd2-4b9f-9410-d67499daeef8"/>
  </ds:schemaRefs>
</ds:datastoreItem>
</file>

<file path=customXml/itemProps4.xml><?xml version="1.0" encoding="utf-8"?>
<ds:datastoreItem xmlns:ds="http://schemas.openxmlformats.org/officeDocument/2006/customXml" ds:itemID="{3D8755EC-7686-4484-AB50-BFFB0A684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Identec Meeting-Notes.dot</Template>
  <TotalTime>0</TotalTime>
  <Pages>1</Pages>
  <Words>1079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IDENTEC Solutions GmbH</Company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Dewald</dc:creator>
  <cp:lastModifiedBy>Stefan Dewald</cp:lastModifiedBy>
  <cp:revision>25</cp:revision>
  <cp:lastPrinted>2026-01-26T08:33:00Z</cp:lastPrinted>
  <dcterms:created xsi:type="dcterms:W3CDTF">2026-01-19T15:33:00Z</dcterms:created>
  <dcterms:modified xsi:type="dcterms:W3CDTF">2026-01-26T08:33:00Z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0x010100BA20FB8F4E0BFB488597AB4DC98CE39B</vt:lpwstr>
  </property>
  <property fmtid="{D5CDD505-2E9C-101B-9397-08002B2CF9AE}" pid="3" name="MediaServiceImageTags">
    <vt:lpwstr/>
  </property>
</Properties>
</file>